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C7E71"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bookmarkStart w:id="0" w:name="_GoBack"/>
      <w:bookmarkEnd w:id="0"/>
      <w:r w:rsidRPr="00876887">
        <w:rPr>
          <w:rFonts w:ascii="Arial" w:eastAsia="Times New Roman" w:hAnsi="Arial" w:cs="Arial"/>
          <w:b/>
          <w:bCs/>
          <w:sz w:val="24"/>
          <w:szCs w:val="24"/>
          <w:lang w:eastAsia="ar-SA"/>
        </w:rPr>
        <w:t xml:space="preserve">  </w:t>
      </w:r>
    </w:p>
    <w:p w14:paraId="7E9B8F69"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UMOWA NR - …/ZP-.. /2021 (Projekt)</w:t>
      </w:r>
    </w:p>
    <w:p w14:paraId="30D9B199"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2A7EF733" w14:textId="3E9584C1" w:rsidR="00AD3EE6" w:rsidRPr="00876887" w:rsidRDefault="00AD3EE6" w:rsidP="00AD3EE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dniu …………….202</w:t>
      </w:r>
      <w:r w:rsidR="00217CCA">
        <w:rPr>
          <w:rFonts w:ascii="Arial" w:eastAsia="Times New Roman" w:hAnsi="Arial" w:cs="Arial"/>
          <w:sz w:val="24"/>
          <w:szCs w:val="24"/>
          <w:lang w:eastAsia="ar-SA"/>
        </w:rPr>
        <w:t>1</w:t>
      </w:r>
      <w:r w:rsidRPr="00876887">
        <w:rPr>
          <w:rFonts w:ascii="Arial" w:eastAsia="Times New Roman" w:hAnsi="Arial" w:cs="Arial"/>
          <w:sz w:val="24"/>
          <w:szCs w:val="24"/>
          <w:lang w:eastAsia="ar-SA"/>
        </w:rPr>
        <w:t xml:space="preserve"> r. w Ożarowie Mazowieckim pomiędzy:</w:t>
      </w:r>
    </w:p>
    <w:p w14:paraId="63DE3757" w14:textId="77777777" w:rsidR="00AD3EE6" w:rsidRPr="00876887" w:rsidRDefault="00AD3EE6" w:rsidP="00AD3EE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Powiatem Warszawskim Zachodnim, Zarządem Dróg Powiatowych w Ożarowie Mazowieckim z siedzibą  przy ul. Poznańskiej 300, 05 – 850 Ożarów Mazowiecki zwanym dalej „</w:t>
      </w:r>
      <w:r w:rsidRPr="00876887">
        <w:rPr>
          <w:rFonts w:ascii="Arial" w:eastAsia="Times New Roman" w:hAnsi="Arial" w:cs="Arial"/>
          <w:b/>
          <w:bCs/>
          <w:sz w:val="24"/>
          <w:szCs w:val="24"/>
          <w:lang w:eastAsia="ar-SA"/>
        </w:rPr>
        <w:t>Zamawiającym</w:t>
      </w:r>
      <w:r w:rsidRPr="00876887">
        <w:rPr>
          <w:rFonts w:ascii="Arial" w:eastAsia="Times New Roman" w:hAnsi="Arial" w:cs="Arial"/>
          <w:sz w:val="24"/>
          <w:szCs w:val="24"/>
          <w:lang w:eastAsia="ar-SA"/>
        </w:rPr>
        <w:t>”, NIP: 527 218 53 41</w:t>
      </w:r>
    </w:p>
    <w:p w14:paraId="5EFE004F" w14:textId="77777777" w:rsidR="00AD3EE6" w:rsidRPr="00876887" w:rsidRDefault="00AD3EE6" w:rsidP="00AD3EE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reprezentowanym przez:</w:t>
      </w:r>
    </w:p>
    <w:p w14:paraId="515ED2A1" w14:textId="77777777" w:rsidR="00AD3EE6" w:rsidRPr="00876887" w:rsidRDefault="00AD3EE6" w:rsidP="00AD3EE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Mieczysława Wójcika – Dyrektora ZDP</w:t>
      </w:r>
    </w:p>
    <w:p w14:paraId="3DC354F6" w14:textId="77777777" w:rsidR="00AD3EE6" w:rsidRPr="00876887" w:rsidRDefault="00AD3EE6" w:rsidP="00AD3EE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a</w:t>
      </w:r>
    </w:p>
    <w:p w14:paraId="099F3F7B" w14:textId="77777777" w:rsidR="00AD3EE6" w:rsidRPr="00876887" w:rsidRDefault="00AD3EE6" w:rsidP="00AD3EE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t>
      </w:r>
    </w:p>
    <w:p w14:paraId="3D530A8E" w14:textId="77777777" w:rsidR="00AD3EE6" w:rsidRPr="00876887" w:rsidRDefault="00AD3EE6" w:rsidP="00AD3EE6">
      <w:pPr>
        <w:suppressAutoHyphens/>
        <w:spacing w:after="0" w:line="100" w:lineRule="atLeast"/>
        <w:jc w:val="both"/>
        <w:rPr>
          <w:rFonts w:ascii="Arial" w:eastAsia="Times New Roman" w:hAnsi="Arial" w:cs="Arial"/>
          <w:sz w:val="24"/>
          <w:szCs w:val="24"/>
          <w:lang w:eastAsia="ar-SA"/>
        </w:rPr>
      </w:pPr>
    </w:p>
    <w:p w14:paraId="35C8BE41" w14:textId="77777777" w:rsidR="00AD3EE6" w:rsidRPr="00876887" w:rsidRDefault="00AD3EE6" w:rsidP="00AD3EE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wyniku rozstrzygn</w:t>
      </w:r>
      <w:r>
        <w:rPr>
          <w:rFonts w:ascii="Arial" w:eastAsia="Times New Roman" w:hAnsi="Arial" w:cs="Arial"/>
          <w:sz w:val="24"/>
          <w:szCs w:val="24"/>
          <w:lang w:eastAsia="ar-SA"/>
        </w:rPr>
        <w:t>ięcia trybu podstawowego nr ZP-2</w:t>
      </w:r>
      <w:r w:rsidRPr="00876887">
        <w:rPr>
          <w:rFonts w:ascii="Arial" w:eastAsia="Times New Roman" w:hAnsi="Arial" w:cs="Arial"/>
          <w:sz w:val="24"/>
          <w:szCs w:val="24"/>
          <w:lang w:eastAsia="ar-SA"/>
        </w:rPr>
        <w:t>/2021 została zawarta Umowa następującej treści:</w:t>
      </w:r>
    </w:p>
    <w:p w14:paraId="7137A731" w14:textId="77777777" w:rsidR="00AD3EE6" w:rsidRPr="00876887" w:rsidRDefault="00AD3EE6" w:rsidP="00AD3EE6">
      <w:pPr>
        <w:suppressAutoHyphens/>
        <w:spacing w:after="0" w:line="100" w:lineRule="atLeast"/>
        <w:jc w:val="both"/>
        <w:rPr>
          <w:rFonts w:ascii="Arial" w:eastAsia="Times New Roman" w:hAnsi="Arial" w:cs="Arial"/>
          <w:sz w:val="24"/>
          <w:szCs w:val="24"/>
          <w:lang w:eastAsia="ar-SA"/>
        </w:rPr>
      </w:pPr>
    </w:p>
    <w:p w14:paraId="7F15EBFF"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070B96BE" w14:textId="77777777" w:rsidR="00AD3EE6" w:rsidRPr="00876887" w:rsidRDefault="00AD3EE6" w:rsidP="00AD3EE6">
      <w:pPr>
        <w:suppressAutoHyphens/>
        <w:spacing w:after="0" w:line="100" w:lineRule="atLeast"/>
        <w:jc w:val="center"/>
        <w:rPr>
          <w:rFonts w:ascii="Arial" w:eastAsia="Times New Roman" w:hAnsi="Arial" w:cs="Arial"/>
          <w:sz w:val="24"/>
          <w:szCs w:val="24"/>
          <w:lang w:eastAsia="ar-SA"/>
        </w:rPr>
      </w:pPr>
      <w:r w:rsidRPr="00876887">
        <w:rPr>
          <w:rFonts w:ascii="Arial" w:eastAsia="Times New Roman" w:hAnsi="Arial" w:cs="Arial"/>
          <w:b/>
          <w:bCs/>
          <w:sz w:val="24"/>
          <w:szCs w:val="24"/>
          <w:lang w:eastAsia="ar-SA"/>
        </w:rPr>
        <w:t>§ 1. Definicje.</w:t>
      </w:r>
    </w:p>
    <w:p w14:paraId="62A2A94C" w14:textId="77777777" w:rsidR="00AD3EE6" w:rsidRPr="00876887" w:rsidRDefault="00AD3EE6" w:rsidP="00AD3EE6">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t>
      </w:r>
      <w:r w:rsidRPr="00876887">
        <w:rPr>
          <w:rFonts w:ascii="Arial" w:eastAsia="Times New Roman" w:hAnsi="Arial" w:cs="Arial"/>
          <w:b/>
          <w:bCs/>
          <w:sz w:val="24"/>
          <w:szCs w:val="24"/>
          <w:lang w:eastAsia="ar-SA"/>
        </w:rPr>
        <w:t>Dokumentacja Wykonawcza Projektu</w:t>
      </w:r>
      <w:r w:rsidRPr="00876887">
        <w:rPr>
          <w:rFonts w:ascii="Arial" w:eastAsia="Times New Roman" w:hAnsi="Arial" w:cs="Arial"/>
          <w:sz w:val="24"/>
          <w:szCs w:val="24"/>
          <w:lang w:eastAsia="ar-SA"/>
        </w:rPr>
        <w:t>” - należy przez to rozumieć dokumentację projektową przekazaną Wykonawcy w trakcie wprowadzenia na budowę.</w:t>
      </w:r>
    </w:p>
    <w:p w14:paraId="1545C43E" w14:textId="77777777" w:rsidR="00AD3EE6" w:rsidRPr="00876887" w:rsidRDefault="00AD3EE6" w:rsidP="00AD3EE6">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w:t>
      </w:r>
      <w:r w:rsidRPr="00876887">
        <w:rPr>
          <w:rFonts w:ascii="Arial" w:eastAsia="Times New Roman" w:hAnsi="Arial" w:cs="Arial"/>
          <w:b/>
          <w:bCs/>
          <w:sz w:val="24"/>
          <w:szCs w:val="24"/>
          <w:lang w:eastAsia="ar-SA"/>
        </w:rPr>
        <w:t xml:space="preserve">„Podwykonawca” </w:t>
      </w:r>
      <w:r w:rsidRPr="00876887">
        <w:rPr>
          <w:rFonts w:ascii="Arial" w:eastAsia="Times New Roman" w:hAnsi="Arial" w:cs="Arial"/>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876887">
        <w:rPr>
          <w:rFonts w:ascii="Arial" w:eastAsia="Times New Roman" w:hAnsi="Arial" w:cs="Arial"/>
          <w:sz w:val="24"/>
          <w:szCs w:val="24"/>
          <w:vertAlign w:val="superscript"/>
          <w:lang w:eastAsia="ar-SA"/>
        </w:rPr>
        <w:t>1</w:t>
      </w:r>
      <w:r w:rsidRPr="00876887">
        <w:rPr>
          <w:rFonts w:ascii="Arial" w:eastAsia="Times New Roman" w:hAnsi="Arial" w:cs="Arial"/>
          <w:sz w:val="24"/>
          <w:szCs w:val="24"/>
          <w:lang w:eastAsia="ar-SA"/>
        </w:rPr>
        <w:t xml:space="preserve"> Ustawy z 23 kwietnia 1964r. Kodeks Cywilny (Dz. U. z 1964r. Nr 16 poz.93 ze zm.)</w:t>
      </w:r>
    </w:p>
    <w:p w14:paraId="30864D20" w14:textId="77777777" w:rsidR="00AD3EE6" w:rsidRPr="00876887" w:rsidRDefault="00AD3EE6" w:rsidP="00AD3EE6">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 3) </w:t>
      </w:r>
      <w:r w:rsidRPr="00876887">
        <w:rPr>
          <w:rFonts w:ascii="Arial" w:eastAsia="Times New Roman" w:hAnsi="Arial" w:cs="Arial"/>
          <w:b/>
          <w:sz w:val="24"/>
          <w:szCs w:val="24"/>
          <w:lang w:eastAsia="ar-SA"/>
        </w:rPr>
        <w:t>„Dalszy podwykonawca”</w:t>
      </w:r>
      <w:r w:rsidRPr="00876887">
        <w:rPr>
          <w:rFonts w:ascii="Arial" w:eastAsia="Times New Roman" w:hAnsi="Arial" w:cs="Arial"/>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876887">
        <w:rPr>
          <w:rFonts w:ascii="Arial" w:eastAsia="Times New Roman" w:hAnsi="Arial" w:cs="Arial"/>
          <w:sz w:val="24"/>
          <w:szCs w:val="24"/>
          <w:vertAlign w:val="superscript"/>
          <w:lang w:eastAsia="ar-SA"/>
        </w:rPr>
        <w:t>1</w:t>
      </w:r>
      <w:r w:rsidRPr="00876887">
        <w:rPr>
          <w:rFonts w:ascii="Arial" w:eastAsia="Times New Roman" w:hAnsi="Arial" w:cs="Arial"/>
          <w:sz w:val="24"/>
          <w:szCs w:val="24"/>
          <w:lang w:eastAsia="ar-SA"/>
        </w:rPr>
        <w:t xml:space="preserve"> Ustawy z 23 kwietnia 1964r. Kodeks Cywilny (Dz. U. z 1964r. Nr 16 poz.93 ze zm.)</w:t>
      </w:r>
    </w:p>
    <w:p w14:paraId="2B498CDC" w14:textId="77777777" w:rsidR="00AD3EE6" w:rsidRPr="00876887" w:rsidRDefault="00AD3EE6" w:rsidP="00AD3EE6">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t>
      </w:r>
      <w:r w:rsidRPr="00876887">
        <w:rPr>
          <w:rFonts w:ascii="Arial" w:eastAsia="Times New Roman" w:hAnsi="Arial" w:cs="Arial"/>
          <w:b/>
          <w:bCs/>
          <w:sz w:val="24"/>
          <w:szCs w:val="24"/>
          <w:lang w:eastAsia="ar-SA"/>
        </w:rPr>
        <w:t xml:space="preserve">„Teren Budowy” </w:t>
      </w:r>
      <w:r w:rsidRPr="00876887">
        <w:rPr>
          <w:rFonts w:ascii="Arial" w:eastAsia="Times New Roman" w:hAnsi="Arial" w:cs="Arial"/>
          <w:sz w:val="24"/>
          <w:szCs w:val="24"/>
          <w:lang w:eastAsia="ar-SA"/>
        </w:rPr>
        <w:t>– należy przez to rozumieć teren będący w dyspozycji Zamawiającego, gdzie wykonywane będą Roboty,</w:t>
      </w:r>
    </w:p>
    <w:p w14:paraId="3FAD8B4B" w14:textId="77777777" w:rsidR="00AD3EE6" w:rsidRPr="00876887" w:rsidRDefault="00AD3EE6" w:rsidP="00AD3EE6">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Times New Roman" w:hAnsi="Arial" w:cs="Arial"/>
          <w:b/>
          <w:bCs/>
          <w:sz w:val="24"/>
          <w:szCs w:val="24"/>
          <w:lang w:eastAsia="ar-SA"/>
        </w:rPr>
        <w:t xml:space="preserve">„Roboty” </w:t>
      </w:r>
      <w:r w:rsidRPr="00876887">
        <w:rPr>
          <w:rFonts w:ascii="Arial" w:eastAsia="Times New Roman" w:hAnsi="Arial" w:cs="Arial"/>
          <w:sz w:val="24"/>
          <w:szCs w:val="24"/>
          <w:lang w:eastAsia="ar-SA"/>
        </w:rPr>
        <w:t>– należy przez to rozumieć roboty budowlane realizowane przez Wykonawcę, Podwykonawców,</w:t>
      </w:r>
    </w:p>
    <w:p w14:paraId="7FC59EFF" w14:textId="77777777" w:rsidR="00AD3EE6" w:rsidRPr="00876887" w:rsidRDefault="00AD3EE6" w:rsidP="00AD3EE6">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t>
      </w:r>
      <w:r w:rsidRPr="00876887">
        <w:rPr>
          <w:rFonts w:ascii="Arial" w:eastAsia="Times New Roman" w:hAnsi="Arial" w:cs="Arial"/>
          <w:b/>
          <w:bCs/>
          <w:sz w:val="24"/>
          <w:szCs w:val="24"/>
          <w:lang w:eastAsia="ar-SA"/>
        </w:rPr>
        <w:t xml:space="preserve">„Materiały” </w:t>
      </w:r>
      <w:r w:rsidRPr="00876887">
        <w:rPr>
          <w:rFonts w:ascii="Arial" w:eastAsia="Times New Roman" w:hAnsi="Arial" w:cs="Arial"/>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14:paraId="5B71AC46" w14:textId="77777777" w:rsidR="00AD3EE6" w:rsidRPr="00876887" w:rsidRDefault="00AD3EE6" w:rsidP="00AD3EE6">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t>
      </w:r>
      <w:r w:rsidRPr="00876887">
        <w:rPr>
          <w:rFonts w:ascii="Arial" w:eastAsia="Times New Roman" w:hAnsi="Arial" w:cs="Arial"/>
          <w:b/>
          <w:bCs/>
          <w:sz w:val="24"/>
          <w:szCs w:val="24"/>
          <w:lang w:eastAsia="ar-SA"/>
        </w:rPr>
        <w:t xml:space="preserve">„Roboty Zamienne” </w:t>
      </w:r>
      <w:r w:rsidRPr="00876887">
        <w:rPr>
          <w:rFonts w:ascii="Arial" w:eastAsia="Times New Roman" w:hAnsi="Arial" w:cs="Arial"/>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14:paraId="32EADB36" w14:textId="77777777" w:rsidR="00AD3EE6" w:rsidRPr="00876887" w:rsidRDefault="00AD3EE6" w:rsidP="00AD3EE6">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w:t>
      </w:r>
      <w:r w:rsidRPr="00876887">
        <w:rPr>
          <w:rFonts w:ascii="Arial" w:eastAsia="Times New Roman" w:hAnsi="Arial" w:cs="Arial"/>
          <w:b/>
          <w:bCs/>
          <w:sz w:val="24"/>
          <w:szCs w:val="24"/>
          <w:lang w:eastAsia="ar-SA"/>
        </w:rPr>
        <w:t xml:space="preserve">„Odbiór Częściowy” – </w:t>
      </w:r>
      <w:r w:rsidRPr="00876887">
        <w:rPr>
          <w:rFonts w:ascii="Arial" w:eastAsia="Times New Roman" w:hAnsi="Arial" w:cs="Arial"/>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14:paraId="76E88207" w14:textId="77777777" w:rsidR="00AD3EE6" w:rsidRPr="00876887" w:rsidRDefault="00AD3EE6" w:rsidP="00AD3EE6">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9) </w:t>
      </w:r>
      <w:r w:rsidRPr="00876887">
        <w:rPr>
          <w:rFonts w:ascii="Arial" w:eastAsia="Times New Roman" w:hAnsi="Arial" w:cs="Arial"/>
          <w:b/>
          <w:bCs/>
          <w:sz w:val="24"/>
          <w:szCs w:val="24"/>
          <w:lang w:eastAsia="ar-SA"/>
        </w:rPr>
        <w:t xml:space="preserve">„Odbiór Końcowy” - </w:t>
      </w:r>
      <w:r w:rsidRPr="00876887">
        <w:rPr>
          <w:rFonts w:ascii="Arial" w:eastAsia="Times New Roman" w:hAnsi="Arial" w:cs="Arial"/>
          <w:sz w:val="24"/>
          <w:szCs w:val="24"/>
          <w:lang w:eastAsia="ar-SA"/>
        </w:rPr>
        <w:t xml:space="preserve">należy przez to rozumieć odbiór całości Robót wchodzących w skład Projektu, polegający na ocenie kompletności i jakości prac zgodnie z </w:t>
      </w:r>
      <w:r w:rsidRPr="00876887">
        <w:rPr>
          <w:rFonts w:ascii="Arial" w:eastAsia="Times New Roman" w:hAnsi="Arial" w:cs="Arial"/>
          <w:sz w:val="24"/>
          <w:szCs w:val="24"/>
          <w:lang w:eastAsia="ar-SA"/>
        </w:rPr>
        <w:lastRenderedPageBreak/>
        <w:t>postanowieniami Umowy o wykonanie Robót, zakończony podpisaniem stosownego protokołu odbioru robót,</w:t>
      </w:r>
    </w:p>
    <w:p w14:paraId="50D13776" w14:textId="77777777" w:rsidR="00AD3EE6" w:rsidRPr="00876887" w:rsidRDefault="00AD3EE6" w:rsidP="00AD3EE6">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10) </w:t>
      </w:r>
      <w:r w:rsidRPr="00876887">
        <w:rPr>
          <w:rFonts w:ascii="Arial" w:eastAsia="Times New Roman" w:hAnsi="Arial" w:cs="Arial"/>
          <w:b/>
          <w:bCs/>
          <w:sz w:val="24"/>
          <w:szCs w:val="24"/>
          <w:lang w:eastAsia="ar-SA"/>
        </w:rPr>
        <w:t xml:space="preserve">„dzień” i/lub „dni” </w:t>
      </w:r>
      <w:r w:rsidRPr="00876887">
        <w:rPr>
          <w:rFonts w:ascii="Arial" w:eastAsia="Times New Roman" w:hAnsi="Arial" w:cs="Arial"/>
          <w:sz w:val="24"/>
          <w:szCs w:val="24"/>
          <w:lang w:eastAsia="ar-SA"/>
        </w:rPr>
        <w:t>- należy przez to rozumieć dzień lub dni kalendarzowe,</w:t>
      </w:r>
    </w:p>
    <w:p w14:paraId="05497985" w14:textId="77777777" w:rsidR="00AD3EE6" w:rsidRPr="00876887" w:rsidRDefault="00AD3EE6" w:rsidP="00AD3EE6">
      <w:pPr>
        <w:suppressAutoHyphens/>
        <w:spacing w:after="0" w:line="100" w:lineRule="atLeast"/>
        <w:ind w:left="425" w:hanging="425"/>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11) </w:t>
      </w:r>
      <w:r w:rsidRPr="00876887">
        <w:rPr>
          <w:rFonts w:ascii="Arial" w:eastAsia="Times New Roman" w:hAnsi="Arial" w:cs="Arial"/>
          <w:b/>
          <w:bCs/>
          <w:sz w:val="24"/>
          <w:szCs w:val="24"/>
          <w:lang w:eastAsia="ar-SA"/>
        </w:rPr>
        <w:t>Projekt</w:t>
      </w:r>
      <w:r w:rsidRPr="00876887">
        <w:rPr>
          <w:rFonts w:ascii="Arial" w:eastAsia="Times New Roman" w:hAnsi="Arial" w:cs="Arial"/>
          <w:bCs/>
          <w:sz w:val="24"/>
          <w:szCs w:val="24"/>
          <w:lang w:eastAsia="ar-SA"/>
        </w:rPr>
        <w:t xml:space="preserve"> – należy przez to rozumieć zadanie inwestycyjne będące przedmiotem niniejszej umowy”,</w:t>
      </w:r>
    </w:p>
    <w:p w14:paraId="6EC79A03" w14:textId="77777777" w:rsidR="00AD3EE6" w:rsidRPr="00876887" w:rsidRDefault="00AD3EE6" w:rsidP="00AD3EE6">
      <w:pPr>
        <w:tabs>
          <w:tab w:val="left" w:pos="284"/>
          <w:tab w:val="left" w:pos="993"/>
        </w:tabs>
        <w:suppressAutoHyphens/>
        <w:spacing w:after="0" w:line="100" w:lineRule="atLeast"/>
        <w:ind w:left="425" w:hanging="425"/>
        <w:jc w:val="both"/>
        <w:rPr>
          <w:rFonts w:ascii="Arial" w:eastAsia="SimSun" w:hAnsi="Arial" w:cs="Arial"/>
          <w:sz w:val="24"/>
          <w:szCs w:val="24"/>
          <w:lang w:eastAsia="ar-SA"/>
        </w:rPr>
      </w:pPr>
      <w:r w:rsidRPr="00876887">
        <w:rPr>
          <w:rFonts w:ascii="Arial" w:eastAsia="Times New Roman" w:hAnsi="Arial" w:cs="Arial"/>
          <w:bCs/>
          <w:sz w:val="24"/>
          <w:szCs w:val="24"/>
          <w:lang w:eastAsia="ar-SA"/>
        </w:rPr>
        <w:t xml:space="preserve">12) </w:t>
      </w:r>
      <w:r w:rsidRPr="00876887">
        <w:rPr>
          <w:rFonts w:ascii="Arial" w:eastAsia="SimSun" w:hAnsi="Arial" w:cs="Arial"/>
          <w:b/>
          <w:sz w:val="24"/>
          <w:szCs w:val="24"/>
          <w:lang w:eastAsia="ar-SA"/>
        </w:rPr>
        <w:t>Siła wyższa</w:t>
      </w:r>
      <w:r w:rsidRPr="00876887">
        <w:rPr>
          <w:rFonts w:ascii="Arial" w:eastAsia="SimSun" w:hAnsi="Arial" w:cs="Arial"/>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7A6C55DB" w14:textId="77777777" w:rsidR="00AD3EE6" w:rsidRPr="00876887" w:rsidRDefault="00AD3EE6" w:rsidP="00AD3EE6">
      <w:pPr>
        <w:tabs>
          <w:tab w:val="left" w:pos="284"/>
          <w:tab w:val="left" w:pos="993"/>
        </w:tabs>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SimSun" w:hAnsi="Arial" w:cs="Arial"/>
          <w:sz w:val="24"/>
          <w:szCs w:val="24"/>
          <w:lang w:eastAsia="ar-SA"/>
        </w:rPr>
        <w:t xml:space="preserve">13) </w:t>
      </w:r>
      <w:r w:rsidRPr="00876887">
        <w:rPr>
          <w:rFonts w:ascii="Arial" w:eastAsia="SimSun" w:hAnsi="Arial" w:cs="Arial"/>
          <w:b/>
          <w:sz w:val="24"/>
          <w:szCs w:val="24"/>
          <w:lang w:eastAsia="ar-SA"/>
        </w:rPr>
        <w:t>Wada</w:t>
      </w:r>
      <w:r w:rsidRPr="00876887">
        <w:rPr>
          <w:rFonts w:ascii="Arial" w:eastAsia="SimSun" w:hAnsi="Arial" w:cs="Arial"/>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14:paraId="29269AA3" w14:textId="77777777" w:rsidR="00AD3EE6" w:rsidRPr="00876887" w:rsidRDefault="00AD3EE6" w:rsidP="00AD3EE6">
      <w:pPr>
        <w:suppressAutoHyphens/>
        <w:spacing w:after="0" w:line="100" w:lineRule="atLeast"/>
        <w:ind w:left="425" w:hanging="425"/>
        <w:jc w:val="both"/>
        <w:rPr>
          <w:rFonts w:ascii="Arial" w:eastAsia="Times New Roman" w:hAnsi="Arial" w:cs="Arial"/>
          <w:sz w:val="24"/>
          <w:szCs w:val="24"/>
          <w:lang w:eastAsia="ar-SA"/>
        </w:rPr>
      </w:pPr>
    </w:p>
    <w:p w14:paraId="49071E3B"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311F8E0F"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22999A03"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2. Przedmiot i zakres Umowy. </w:t>
      </w:r>
    </w:p>
    <w:p w14:paraId="79B62048" w14:textId="77777777" w:rsidR="00AD3EE6" w:rsidRPr="00876887" w:rsidRDefault="00AD3EE6" w:rsidP="00AD3EE6">
      <w:pPr>
        <w:suppressAutoHyphens/>
        <w:spacing w:after="0" w:line="100" w:lineRule="atLeast"/>
        <w:jc w:val="center"/>
        <w:rPr>
          <w:rFonts w:ascii="Arial" w:eastAsia="Times New Roman" w:hAnsi="Arial" w:cs="Arial"/>
          <w:bCs/>
          <w:sz w:val="24"/>
          <w:szCs w:val="24"/>
          <w:lang w:eastAsia="ar-SA"/>
        </w:rPr>
      </w:pPr>
    </w:p>
    <w:p w14:paraId="5B015707" w14:textId="77777777" w:rsidR="00AD3EE6" w:rsidRPr="00AD3EE6" w:rsidRDefault="00AD3EE6" w:rsidP="00AD3EE6">
      <w:pPr>
        <w:spacing w:before="100" w:beforeAutospacing="1" w:after="100" w:afterAutospacing="1" w:line="240" w:lineRule="auto"/>
        <w:outlineLvl w:val="1"/>
        <w:rPr>
          <w:rFonts w:ascii="Arial" w:hAnsi="Arial" w:cs="Arial"/>
          <w:b/>
          <w:sz w:val="24"/>
          <w:szCs w:val="24"/>
        </w:rPr>
      </w:pPr>
      <w:r w:rsidRPr="00876887">
        <w:rPr>
          <w:rFonts w:ascii="Arial" w:eastAsia="Times New Roman" w:hAnsi="Arial" w:cs="Arial"/>
          <w:sz w:val="24"/>
          <w:szCs w:val="24"/>
          <w:lang w:eastAsia="ar-SA"/>
        </w:rPr>
        <w:t>1. Zamawiający powierza, a Wykonawca przyjmuje do realizacji wykonanie zadania p.n</w:t>
      </w:r>
      <w:r w:rsidRPr="00876887">
        <w:rPr>
          <w:rFonts w:ascii="Arial" w:eastAsia="Times New Roman" w:hAnsi="Arial" w:cs="Arial"/>
          <w:b/>
          <w:sz w:val="24"/>
          <w:szCs w:val="24"/>
          <w:lang w:eastAsia="ar-SA"/>
        </w:rPr>
        <w:t xml:space="preserve">.: </w:t>
      </w:r>
      <w:r w:rsidRPr="00876887">
        <w:rPr>
          <w:rFonts w:ascii="Arial" w:eastAsia="Times New Roman" w:hAnsi="Arial" w:cs="Arial"/>
          <w:b/>
          <w:sz w:val="24"/>
          <w:szCs w:val="24"/>
          <w:lang w:eastAsia="pl-PL"/>
        </w:rPr>
        <w:t>„</w:t>
      </w:r>
      <w:r w:rsidRPr="00AD3EE6">
        <w:rPr>
          <w:rFonts w:ascii="Arial" w:hAnsi="Arial" w:cs="Arial"/>
          <w:b/>
          <w:sz w:val="24"/>
          <w:szCs w:val="24"/>
        </w:rPr>
        <w:t>Wykonanie rozbudowy drogi powiatowej nr 4104W ul. Strażackiej o dł. ok. 320mb wraz ze skrzyżowaniem z ul. Błońską na terenie gminy Błonie</w:t>
      </w:r>
      <w:r w:rsidRPr="00876887">
        <w:rPr>
          <w:rFonts w:ascii="Arial" w:eastAsia="Times New Roman" w:hAnsi="Arial" w:cs="Arial"/>
          <w:b/>
          <w:i/>
          <w:sz w:val="24"/>
          <w:szCs w:val="24"/>
          <w:lang w:eastAsia="pl-PL"/>
        </w:rPr>
        <w:t>”</w:t>
      </w:r>
    </w:p>
    <w:p w14:paraId="5D747E89" w14:textId="77777777" w:rsidR="00AD3EE6" w:rsidRPr="00876887" w:rsidRDefault="00AD3EE6" w:rsidP="00AD3EE6">
      <w:pPr>
        <w:spacing w:before="100" w:beforeAutospacing="1" w:after="100" w:afterAutospacing="1" w:line="240" w:lineRule="auto"/>
        <w:outlineLvl w:val="1"/>
        <w:rPr>
          <w:rFonts w:ascii="Times New Roman" w:eastAsia="Times New Roman" w:hAnsi="Times New Roman" w:cs="Times New Roman"/>
          <w:b/>
          <w:i/>
          <w:lang w:eastAsia="pl-PL"/>
        </w:rPr>
      </w:pPr>
      <w:r w:rsidRPr="00876887">
        <w:rPr>
          <w:rFonts w:ascii="Times New Roman" w:eastAsia="Times New Roman" w:hAnsi="Times New Roman" w:cs="Times New Roman"/>
          <w:b/>
          <w:lang w:eastAsia="pl-PL"/>
        </w:rPr>
        <w:t xml:space="preserve"> </w:t>
      </w:r>
      <w:r w:rsidRPr="00876887">
        <w:rPr>
          <w:rFonts w:ascii="Arial" w:eastAsia="Times New Roman" w:hAnsi="Arial" w:cs="Arial"/>
          <w:sz w:val="24"/>
          <w:szCs w:val="24"/>
          <w:lang w:eastAsia="ar-SA"/>
        </w:rPr>
        <w:t>objętego Dokumentacją Wykonawczą Projektu w terminach określonych w § 3, a także zgodnie z obowiązującymi przepisami i zasadami wiedzy technicznej.</w:t>
      </w:r>
    </w:p>
    <w:p w14:paraId="59272330"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ramach realizacji zadania, o którym mowa w ust. 1 Wykonawca zobowiązany jest m.in. do:</w:t>
      </w:r>
    </w:p>
    <w:p w14:paraId="4D7DC4F9"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wykonania wszelkich niezbędnych prac związanych z przygotowaniem oraz zagospodarowaniem Terenu Budowy  oraz zabezpieczenia Terenu Budowy wraz z opracowaniem i wdrożeniem projektu czasowej organizacji ruchu.</w:t>
      </w:r>
    </w:p>
    <w:p w14:paraId="6CFA6ACF"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wykonania niezbędnych inwentaryzacji, badań i zabezpieczeń dla obszarów przyległych do Terenu Budowy w celu zapobieżenia roszczeniom ich użytkowników w stosunku do Zamawiającego,</w:t>
      </w:r>
    </w:p>
    <w:p w14:paraId="5DE065AF"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ochrony Terenu Budowy i wszelkiego mienia na nim się znajdującego od momentu jego przejęcia do końcowego odbioru wybudowanego obiektu,</w:t>
      </w:r>
    </w:p>
    <w:p w14:paraId="04A9C65E"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dokonania wszelkich niezbędnych do wykonania Projektu rozbiórek wraz z wywózką i utylizacją materiałów rozbiórkowych (na zasadach wskazanych w pkt 5 niniejszego ustępu) lub przekazanie ich zamawiającemu (za jego zgodą), jeśli nadają się do wykorzystania, wraz z ich transportem w miejsce wskazane przez Zamawiającego.</w:t>
      </w:r>
    </w:p>
    <w:p w14:paraId="002BA4D2"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wywozu odpadów, gruzu, utylizacji materiałów, urządzeń i instalacji zgodnie z obowiązującymi przepisami (w tym dokonanie odzysku, unieszkodliwienia lub umieszczenia na składowisku),</w:t>
      </w:r>
    </w:p>
    <w:p w14:paraId="255EC742"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14:paraId="400F06F2"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koordynacji oraz nadzorowania Robót prowadzonych przez Podwykonawców, zapewnienie niezbędnego miejsca na zaplecze budowy i magazyny dla ich potrzeb oraz dostępu do mediów,</w:t>
      </w:r>
    </w:p>
    <w:p w14:paraId="1B8A3D38"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przygotowania i przekazania Zamawiającemu kompletu dokumentów materiałowych planowanych do użycia wraz ze specyfikacjami technicznymi,</w:t>
      </w:r>
    </w:p>
    <w:p w14:paraId="215B55E0"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14:paraId="47FA459F"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14:paraId="674DB708"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11) wykonania ogrodzeń tymczasowych dla zapewnienia BRD oraz ochrony mienia w przypadku ewentualnych poszerzeń pasa drogowego.</w:t>
      </w:r>
    </w:p>
    <w:p w14:paraId="2B7398AE" w14:textId="77777777" w:rsidR="00AD3EE6" w:rsidRPr="00876887" w:rsidRDefault="00AD3EE6" w:rsidP="00AD3EE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oświadcza, że:</w:t>
      </w:r>
    </w:p>
    <w:p w14:paraId="0CB51ED6"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zapoznał się ze wszystkimi dokumentami składającymi się na Dokumentację Wykonawczą Projektu i nie wnosi do nich uwag,</w:t>
      </w:r>
    </w:p>
    <w:p w14:paraId="1B6CA022"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porównał Dokumentację Wykonawczą Projektu z sytuacją w terenie o i nie wnosi żadnych uwag,</w:t>
      </w:r>
    </w:p>
    <w:p w14:paraId="3147E828"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14:paraId="2EA21C07"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14:paraId="1C19F5B0"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Wykonawca zobowiązany jest do wykonania w ramach Wynagrodzenia określonego w § 4 ust. 1 Umowy wszelkich prac niezbędnych do zrealizowania Projektu, również tych, których konieczność ujawni się w trakcie realizacji Robót, a które posiadający </w:t>
      </w:r>
      <w:r w:rsidRPr="00876887">
        <w:rPr>
          <w:rFonts w:ascii="Arial" w:eastAsia="Times New Roman" w:hAnsi="Arial" w:cs="Arial"/>
          <w:sz w:val="24"/>
          <w:szCs w:val="24"/>
          <w:lang w:eastAsia="ar-SA"/>
        </w:rPr>
        <w:lastRenderedPageBreak/>
        <w:t>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14:paraId="2AF31CCF"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Wykonawca oświadcza, że:</w:t>
      </w:r>
    </w:p>
    <w:p w14:paraId="4BA4E9B2" w14:textId="77777777" w:rsidR="00AD3EE6" w:rsidRPr="00876887" w:rsidRDefault="00AD3EE6" w:rsidP="00AD3EE6">
      <w:pPr>
        <w:suppressAutoHyphens/>
        <w:spacing w:after="0" w:line="100" w:lineRule="atLeast"/>
        <w:ind w:left="426" w:hanging="142"/>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posiada pełną wiedzę, jaką powinien uzyskać profesjonalny wykonawca budowlany na podstawie Dokumentacji Wykonawczej Projektu, a także wszelkich dokumentów niezbędnych do wykonania Robót,</w:t>
      </w:r>
    </w:p>
    <w:p w14:paraId="10A629DC" w14:textId="77777777" w:rsidR="00AD3EE6" w:rsidRPr="00876887" w:rsidRDefault="00AD3EE6" w:rsidP="00AD3EE6">
      <w:pPr>
        <w:numPr>
          <w:ilvl w:val="0"/>
          <w:numId w:val="18"/>
        </w:numPr>
        <w:suppressAutoHyphens/>
        <w:spacing w:after="0" w:line="100" w:lineRule="atLeast"/>
        <w:ind w:left="426" w:hanging="142"/>
        <w:jc w:val="both"/>
        <w:rPr>
          <w:rFonts w:ascii="Calibri" w:eastAsia="SimSun" w:hAnsi="Calibri" w:cs="font330"/>
          <w:lang w:eastAsia="ar-SA"/>
        </w:rPr>
      </w:pPr>
      <w:r w:rsidRPr="00876887">
        <w:rPr>
          <w:rFonts w:ascii="Arial" w:eastAsia="Times New Roman" w:hAnsi="Arial" w:cs="Arial"/>
          <w:sz w:val="24"/>
          <w:szCs w:val="24"/>
          <w:lang w:eastAsia="ar-SA"/>
        </w:rPr>
        <w:t>właściwie ocenił wszelkie warunki dla wykonania Robót.</w:t>
      </w:r>
    </w:p>
    <w:p w14:paraId="51A08861" w14:textId="77777777" w:rsidR="00AD3EE6" w:rsidRPr="00876887" w:rsidRDefault="00AD3EE6" w:rsidP="00AD3EE6">
      <w:pPr>
        <w:widowControl w:val="0"/>
        <w:tabs>
          <w:tab w:val="left" w:pos="568"/>
        </w:tabs>
        <w:suppressAutoHyphens/>
        <w:spacing w:after="0" w:line="100" w:lineRule="atLeast"/>
        <w:ind w:left="720"/>
        <w:jc w:val="both"/>
        <w:rPr>
          <w:rFonts w:ascii="Calibri" w:eastAsia="SimSun" w:hAnsi="Calibri" w:cs="font330"/>
          <w:lang w:eastAsia="ar-SA"/>
        </w:rPr>
      </w:pPr>
    </w:p>
    <w:p w14:paraId="169CD891" w14:textId="77777777" w:rsidR="00AD3EE6" w:rsidRPr="00876887" w:rsidRDefault="00AD3EE6" w:rsidP="00AD3EE6">
      <w:pPr>
        <w:widowControl w:val="0"/>
        <w:tabs>
          <w:tab w:val="left" w:pos="568"/>
        </w:tabs>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876887">
        <w:rPr>
          <w:rFonts w:ascii="Arial" w:eastAsia="SimSun" w:hAnsi="Arial" w:cs="Arial"/>
          <w:b/>
          <w:kern w:val="1"/>
          <w:sz w:val="24"/>
          <w:szCs w:val="24"/>
          <w:lang w:eastAsia="hi-IN" w:bidi="hi-IN"/>
        </w:rPr>
        <w:t>załącznik nr 4</w:t>
      </w:r>
      <w:r w:rsidRPr="00876887">
        <w:rPr>
          <w:rFonts w:ascii="Arial" w:eastAsia="SimSun" w:hAnsi="Arial" w:cs="Arial"/>
          <w:kern w:val="1"/>
          <w:sz w:val="24"/>
          <w:szCs w:val="24"/>
          <w:lang w:eastAsia="hi-IN" w:bidi="hi-IN"/>
        </w:rPr>
        <w:t xml:space="preserve"> do niniejszej umowy.</w:t>
      </w:r>
    </w:p>
    <w:p w14:paraId="1A2CF8A9" w14:textId="77777777" w:rsidR="00AD3EE6" w:rsidRPr="00876887" w:rsidRDefault="00AD3EE6" w:rsidP="00AD3EE6">
      <w:pPr>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późn. zm.).</w:t>
      </w:r>
    </w:p>
    <w:p w14:paraId="4A4C37E5" w14:textId="77777777" w:rsidR="00AD3EE6" w:rsidRPr="00876887" w:rsidRDefault="00AD3EE6" w:rsidP="00AD3EE6">
      <w:pPr>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9. Nieprzestrzeganie przez Wykonawcę ww. zapisu będzie potraktowane jako nienależyte wykonanie umowy, pod rygorem naliczenia kar umownych określonych § 15 ust. 2 pkt 5 niniejszej umowy. </w:t>
      </w:r>
    </w:p>
    <w:p w14:paraId="6909377D" w14:textId="77777777" w:rsidR="00AD3EE6" w:rsidRPr="00876887" w:rsidRDefault="00AD3EE6" w:rsidP="00AD3EE6">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876887">
        <w:rPr>
          <w:rFonts w:ascii="Arial" w:eastAsia="SimSun" w:hAnsi="Arial" w:cs="Arial"/>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14:paraId="21A29473" w14:textId="77777777" w:rsidR="00AD3EE6" w:rsidRPr="00876887" w:rsidRDefault="00AD3EE6" w:rsidP="00AD3EE6">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876887">
        <w:rPr>
          <w:rFonts w:ascii="Arial" w:eastAsia="SimSun" w:hAnsi="Arial" w:cs="Arial"/>
          <w:bCs/>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14:paraId="7525B1AD" w14:textId="77777777" w:rsidR="00AD3EE6" w:rsidRPr="00876887" w:rsidRDefault="00AD3EE6" w:rsidP="00AD3EE6">
      <w:pPr>
        <w:numPr>
          <w:ilvl w:val="0"/>
          <w:numId w:val="16"/>
        </w:numPr>
        <w:tabs>
          <w:tab w:val="left" w:pos="35"/>
        </w:tabs>
        <w:suppressAutoHyphens/>
        <w:spacing w:after="0" w:line="100" w:lineRule="atLeast"/>
        <w:ind w:left="284"/>
        <w:jc w:val="both"/>
        <w:rPr>
          <w:rFonts w:ascii="Arial" w:eastAsia="SimSun" w:hAnsi="Arial" w:cs="Arial"/>
          <w:kern w:val="1"/>
          <w:sz w:val="24"/>
          <w:szCs w:val="24"/>
          <w:lang w:eastAsia="hi-IN" w:bidi="hi-IN"/>
        </w:rPr>
      </w:pPr>
      <w:r w:rsidRPr="00876887">
        <w:rPr>
          <w:rFonts w:ascii="Arial" w:eastAsia="SimSun" w:hAnsi="Arial" w:cs="Arial"/>
          <w:bCs/>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14:paraId="421E3900" w14:textId="77777777" w:rsidR="00AD3EE6" w:rsidRPr="00876887" w:rsidRDefault="00AD3EE6" w:rsidP="00AD3EE6">
      <w:pPr>
        <w:numPr>
          <w:ilvl w:val="0"/>
          <w:numId w:val="16"/>
        </w:numPr>
        <w:tabs>
          <w:tab w:val="left" w:pos="35"/>
        </w:tabs>
        <w:suppressAutoHyphens/>
        <w:spacing w:after="0" w:line="100" w:lineRule="atLeast"/>
        <w:ind w:left="284"/>
        <w:jc w:val="both"/>
        <w:rPr>
          <w:rFonts w:ascii="Arial" w:eastAsia="Times New Roman" w:hAnsi="Arial" w:cs="Arial"/>
          <w:b/>
          <w:i/>
          <w:sz w:val="24"/>
          <w:szCs w:val="24"/>
          <w:lang w:eastAsia="ar-SA"/>
        </w:rPr>
      </w:pPr>
      <w:r w:rsidRPr="00876887">
        <w:rPr>
          <w:rFonts w:ascii="Arial" w:eastAsia="SimSun" w:hAnsi="Arial" w:cs="Arial"/>
          <w:kern w:val="1"/>
          <w:sz w:val="24"/>
          <w:szCs w:val="24"/>
          <w:lang w:eastAsia="hi-IN" w:bidi="hi-IN"/>
        </w:rPr>
        <w:t xml:space="preserve">Wykonawca jest zobowiązany do niezwłocznego informowania Zamawiającego o wszelkich zmianach w wykazie. Zmiany osób, o których mowa w </w:t>
      </w:r>
      <w:r w:rsidRPr="00876887">
        <w:rPr>
          <w:rFonts w:ascii="Arial" w:eastAsia="SimSun" w:hAnsi="Arial" w:cs="Arial"/>
          <w:b/>
          <w:kern w:val="1"/>
          <w:sz w:val="24"/>
          <w:szCs w:val="24"/>
          <w:lang w:eastAsia="hi-IN" w:bidi="hi-IN"/>
        </w:rPr>
        <w:t xml:space="preserve">załączniku nr 4 </w:t>
      </w:r>
      <w:r w:rsidRPr="00876887">
        <w:rPr>
          <w:rFonts w:ascii="Arial" w:eastAsia="SimSun" w:hAnsi="Arial" w:cs="Arial"/>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14:paraId="1C7D9848" w14:textId="77777777" w:rsidR="00AD3EE6" w:rsidRPr="00876887" w:rsidRDefault="00AD3EE6" w:rsidP="00AD3EE6">
      <w:pPr>
        <w:suppressAutoHyphens/>
        <w:spacing w:after="0" w:line="100" w:lineRule="atLeast"/>
        <w:jc w:val="both"/>
        <w:rPr>
          <w:rFonts w:ascii="Arial" w:eastAsia="Times New Roman" w:hAnsi="Arial" w:cs="Arial"/>
          <w:b/>
          <w:i/>
          <w:sz w:val="24"/>
          <w:szCs w:val="24"/>
          <w:lang w:eastAsia="ar-SA"/>
        </w:rPr>
      </w:pPr>
    </w:p>
    <w:p w14:paraId="1947CF7C"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3. Okres wykonania. </w:t>
      </w:r>
    </w:p>
    <w:p w14:paraId="72EF8CE7"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6AFD7758"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Rozpoczęcie Robót nastąpi w terminie nie dłuższym niż 10 dni od daty przekazania Terenu Budowy z zachowaniem przepisów art. 41 prawa budowlanego. Teren </w:t>
      </w:r>
      <w:r w:rsidRPr="00876887">
        <w:rPr>
          <w:rFonts w:ascii="Arial" w:eastAsia="Times New Roman" w:hAnsi="Arial" w:cs="Arial"/>
          <w:sz w:val="24"/>
          <w:szCs w:val="24"/>
          <w:lang w:eastAsia="ar-SA"/>
        </w:rPr>
        <w:lastRenderedPageBreak/>
        <w:t>Budowy zostanie przekazany Wykonawcy przez Zamawiającego w terminie 5 dni od daty zawarcia niniejszej Umowy.</w:t>
      </w:r>
    </w:p>
    <w:p w14:paraId="18D86DDF"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Zakończeni</w:t>
      </w:r>
      <w:r>
        <w:rPr>
          <w:rFonts w:ascii="Arial" w:eastAsia="Times New Roman" w:hAnsi="Arial" w:cs="Arial"/>
          <w:sz w:val="24"/>
          <w:szCs w:val="24"/>
          <w:lang w:eastAsia="ar-SA"/>
        </w:rPr>
        <w:t>e Projektu nastąpi w terminie</w:t>
      </w:r>
      <w:r w:rsidRPr="00876887">
        <w:rPr>
          <w:rFonts w:ascii="Arial" w:eastAsia="Times New Roman" w:hAnsi="Arial" w:cs="Arial"/>
          <w:sz w:val="24"/>
          <w:szCs w:val="24"/>
          <w:lang w:eastAsia="ar-SA"/>
        </w:rPr>
        <w:t xml:space="preserve"> …… miesięcy</w:t>
      </w:r>
      <w:r w:rsidRPr="00876887">
        <w:t xml:space="preserve"> </w:t>
      </w:r>
      <w:r w:rsidRPr="00876887">
        <w:rPr>
          <w:rFonts w:ascii="Arial" w:eastAsia="Times New Roman" w:hAnsi="Arial" w:cs="Arial"/>
          <w:sz w:val="24"/>
          <w:szCs w:val="24"/>
          <w:lang w:eastAsia="ar-SA"/>
        </w:rPr>
        <w:t xml:space="preserve">od daty zawarcia niniejszej Umowy. </w:t>
      </w:r>
    </w:p>
    <w:p w14:paraId="41FBC413"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Przez zakończenie Projektu rozumie się zakończenie realizacji wszystkich robót objętych niniejszą umową, które zostało zgłoszone wpisem do dziennika budowy przez Kierownika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14:paraId="729DF25A"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p>
    <w:p w14:paraId="306764A7"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4. Wynagrodzenie.</w:t>
      </w:r>
    </w:p>
    <w:p w14:paraId="098D1B2F"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05589C9D"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Za zgodne z Umową wykonanie Projektu Zamawiający zapłaci Wykonawcy wynagrodzenie ryczałtowe określone w formularzu oferty, stanowiącym </w:t>
      </w:r>
      <w:r w:rsidRPr="00876887">
        <w:rPr>
          <w:rFonts w:ascii="Arial" w:eastAsia="Times New Roman" w:hAnsi="Arial" w:cs="Arial"/>
          <w:b/>
          <w:bCs/>
          <w:sz w:val="24"/>
          <w:szCs w:val="24"/>
          <w:lang w:eastAsia="ar-SA"/>
        </w:rPr>
        <w:t xml:space="preserve">Załącznik Nr 3 </w:t>
      </w:r>
      <w:r w:rsidRPr="00876887">
        <w:rPr>
          <w:rFonts w:ascii="Arial" w:eastAsia="Times New Roman" w:hAnsi="Arial" w:cs="Arial"/>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14:paraId="337CF1E7"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14:paraId="5B58ED9A"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uzyskanie pozwoleń, uzgodnień, opinii, certyfikatów, ekspertyz,</w:t>
      </w:r>
    </w:p>
    <w:p w14:paraId="7DA0201B"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uzyskanie pozwoleń na wejście i/lub zajęcie terenu nie stanowiącego pasa drogowego drogi powiatowej,</w:t>
      </w:r>
    </w:p>
    <w:p w14:paraId="02FCB2FC"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koszty transportu, magazynowania i składowania materiałów oraz sprzętu,</w:t>
      </w:r>
    </w:p>
    <w:p w14:paraId="336B14BC"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koszty związane z zużyciem mediów do celów budowy, zaplecza, prób i odbiorów,</w:t>
      </w:r>
    </w:p>
    <w:p w14:paraId="2E074A11"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 koszty</w:t>
      </w:r>
      <w:r w:rsidRPr="00876887">
        <w:t xml:space="preserve"> </w:t>
      </w:r>
      <w:r w:rsidRPr="00876887">
        <w:rPr>
          <w:rFonts w:ascii="Arial" w:eastAsia="Times New Roman" w:hAnsi="Arial" w:cs="Arial"/>
          <w:sz w:val="24"/>
          <w:szCs w:val="24"/>
          <w:lang w:eastAsia="ar-SA"/>
        </w:rPr>
        <w:t>opracowania, wdrożenia i utrzymania przez cały okres wykonywania przedmiotu niniejszej Umowy czasowej organizacji ruchu,</w:t>
      </w:r>
    </w:p>
    <w:p w14:paraId="68B12984"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koszty dokumentacji powykonawczej,</w:t>
      </w:r>
    </w:p>
    <w:p w14:paraId="6F92A7C2"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14:paraId="683AB283"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wykonanie wszelkich prac związanych z ochroną przed rozprzestrzenianiem hałasu, zawilgocenia, wody gruntowej i opadowej, itp.,</w:t>
      </w:r>
    </w:p>
    <w:p w14:paraId="2EDF414E"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prowadzenie prac w niesprzyjających warunkach atmosferycznych,</w:t>
      </w:r>
    </w:p>
    <w:p w14:paraId="45D90E86"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przeprowadzenie wszelkich wymaganych przez obowiązujące przepisy i Dokumentację Wykonawczą Projektu prób, testów, badań.</w:t>
      </w:r>
    </w:p>
    <w:p w14:paraId="330F0592" w14:textId="77777777" w:rsidR="00AD3EE6" w:rsidRPr="00876887" w:rsidRDefault="00AD3EE6" w:rsidP="00AD3EE6">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Wynagrodzenie obejmuje również wszystkie nakłady Wykonawcy niezbędne do prawidłowego wykonania Robót, w szczególności wynikające z sezonowych warunków pogodowych.</w:t>
      </w:r>
    </w:p>
    <w:p w14:paraId="6255722D"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030A14C6"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5. Dokumentacja powykonawcza. </w:t>
      </w:r>
    </w:p>
    <w:p w14:paraId="34CB9D0A"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02544974"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Dokumentacja powykonawcza – operat kolaudacyjny przygotowany przez Wykonawcę powinien dokumentować stan faktyczny wykonania Robót i zawierać:</w:t>
      </w:r>
    </w:p>
    <w:p w14:paraId="76928FD3"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projekty budowlane z naniesionymi zmianami nie wymagającymi korekty pozwolenia na budowę,</w:t>
      </w:r>
    </w:p>
    <w:p w14:paraId="6FA483B1"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geodezyjną inwentaryzację powykonawczą wraz z wszelkimi operatami pomiarowymi oraz informacją geodety, o której mowa w art. 57 ust. 1 pkt 5 prawa budowlanego,</w:t>
      </w:r>
    </w:p>
    <w:p w14:paraId="155D1FC1"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protokoły pomiarów, badań i sprawdzeń wykonanych w trakcie realizacji robót jak i po ich zakończeniu,</w:t>
      </w:r>
    </w:p>
    <w:p w14:paraId="3097EBBB"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14:paraId="4F3B3CC0"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wszelkie inne dokumenty niezbędne do uzyskania uprawomocnionego pozwolenia na użytkowanie lub dokonania zawiadomienia o zakończeniu budowy,</w:t>
      </w:r>
    </w:p>
    <w:p w14:paraId="2E966718"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Dziennik budowy (w przypadku robót objętych pozwoleniem na budowę),</w:t>
      </w:r>
    </w:p>
    <w:p w14:paraId="5AFDD949"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protokoły z częściowych odbiorów robót,</w:t>
      </w:r>
    </w:p>
    <w:p w14:paraId="5785AFFE"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protokoły odbioru robót branżowych spisanych z przedstawicielami właściwych zarządców sieci,</w:t>
      </w:r>
    </w:p>
    <w:p w14:paraId="3EBD8162"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kopię umowy,</w:t>
      </w:r>
    </w:p>
    <w:p w14:paraId="07196BD7"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kopię zatwierdzonego projektu czasowej organizacji ruchu.</w:t>
      </w:r>
    </w:p>
    <w:p w14:paraId="754AC569"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Dokumentacja powykonawcza powinna zostać przekazana w wersji papierowej           (2 egzemplarze)</w:t>
      </w:r>
    </w:p>
    <w:p w14:paraId="508430B9"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Dokumentację powykonawczą należy przekazać Zamawiającemu do sprawdzenia na co najmniej 3 dni przed terminem Odbioru Końcowego.</w:t>
      </w:r>
    </w:p>
    <w:p w14:paraId="7A4E127A"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14:paraId="2027DA64" w14:textId="77777777" w:rsidR="00AD3EE6" w:rsidRPr="00876887" w:rsidRDefault="00AD3EE6" w:rsidP="00AD3EE6">
      <w:pPr>
        <w:suppressAutoHyphens/>
        <w:spacing w:after="0" w:line="100" w:lineRule="atLeast"/>
        <w:jc w:val="both"/>
        <w:rPr>
          <w:rFonts w:ascii="Arial" w:eastAsia="Times New Roman" w:hAnsi="Arial" w:cs="Arial"/>
          <w:sz w:val="24"/>
          <w:szCs w:val="24"/>
          <w:lang w:eastAsia="ar-SA"/>
        </w:rPr>
      </w:pPr>
    </w:p>
    <w:p w14:paraId="33F202C6"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6. Obowiązki Wykonawcy.</w:t>
      </w:r>
    </w:p>
    <w:p w14:paraId="6661349A"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3A2BED82"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jest zobligowany do wykonywania wszelkich obowiązków wynikających z niniejszej Umowy w dobrej wierze i przy dochowaniu należytej staranności.</w:t>
      </w:r>
    </w:p>
    <w:p w14:paraId="42436DD7"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Wykonawca zobowiązuje się powierzać wykonywanie czynności w ramach wykonywania i kontroli Robót wyłącznie osobom, które posiadają odpowiednie uprawnienia do wykonywania takich czynności.</w:t>
      </w:r>
    </w:p>
    <w:p w14:paraId="2FD9B43D"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Wykonawca ustanowi kierownika budowy w rozumieniu prawa budowlanego. Funkcję kierownika budowy sprawować będzie……………………., posiadający uprawnienia budowlane bez ograniczeń nr ……………………………. w specjalności drogowej. W przypadku prowadzenia robót budowlanych wymagających przygotowania zawodowego w specjalności techniczno-budowlanej innej niż posiada kierownik budowy , Wykonawca zobowiązany jest zapewnić ustanowienie kierownika w danej specjalności. </w:t>
      </w:r>
    </w:p>
    <w:p w14:paraId="4DE4478D"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dostarczy Zamawiającemu:</w:t>
      </w:r>
    </w:p>
    <w:p w14:paraId="4999B953"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 terminie dwóch (2) dni od daty zawarcia niniejszej Umowy oświadczenie kierownika budowy o podjęciu obowiązków,</w:t>
      </w:r>
    </w:p>
    <w:p w14:paraId="29677B79"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14:paraId="01F88E07"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terminie dwudziestu jeden (21) dni od daty zawarcia niniejszej Umowy zatwierdzony projekt czasowej organizacji ruchu na część lub całość robót.</w:t>
      </w:r>
    </w:p>
    <w:p w14:paraId="376D5771"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na każde żądanie Zamawiającego w terminie dwóch (2) dni sporządzi i przedstawi  harmonogram postępu i zaawansowania robót.</w:t>
      </w:r>
    </w:p>
    <w:p w14:paraId="78C06D08"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14:paraId="0923BABB"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Wykonawca jest zobowiązany do wykonania wszystkich ciążących na nim obowiązków, które wynikają z prawa budowlanego i innych przepisów obowiązującego w Polsce prawa.</w:t>
      </w:r>
    </w:p>
    <w:p w14:paraId="3ABF3DEC"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14:paraId="55B76418"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14:paraId="7787D2FE"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14:paraId="30B65827"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14:paraId="5E60B000"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12. W szczególności podczas wykonywania Robót i usuwania wad Wykonawca powinien:</w:t>
      </w:r>
    </w:p>
    <w:p w14:paraId="3E4CD60E"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zwracać uwagę na bezpieczeństwo osób przebywających na Terenie Budowy oraz utrzymywać Teren Budowy i Roboty w odpowiednim porządku tak, aby uniknąć niebezpieczeństwa dla tych osób,</w:t>
      </w:r>
    </w:p>
    <w:p w14:paraId="24BC99B3"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14:paraId="72612DDC" w14:textId="77777777" w:rsidR="00AD3EE6" w:rsidRPr="00876887" w:rsidRDefault="00AD3EE6" w:rsidP="00AD3EE6">
      <w:pPr>
        <w:widowControl w:val="0"/>
        <w:suppressAutoHyphens/>
        <w:spacing w:after="0" w:line="100" w:lineRule="atLeast"/>
        <w:jc w:val="both"/>
        <w:rPr>
          <w:rFonts w:ascii="Arial" w:eastAsia="Calibri" w:hAnsi="Arial" w:cs="Arial"/>
          <w:sz w:val="24"/>
          <w:szCs w:val="24"/>
          <w:lang w:eastAsia="ar-SA"/>
        </w:rPr>
      </w:pPr>
      <w:r w:rsidRPr="00876887">
        <w:rPr>
          <w:rFonts w:ascii="Arial" w:eastAsia="Times New Roman" w:hAnsi="Arial" w:cs="Arial"/>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14:paraId="152935DA" w14:textId="77777777" w:rsidR="00AD3EE6" w:rsidRPr="00876887" w:rsidRDefault="00AD3EE6" w:rsidP="00AD3EE6">
      <w:pPr>
        <w:pStyle w:val="Akapitzlist"/>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nazwę, adres Podwykonawcy, imię i nazwisko osoby upoważnionej do reprezentowania, </w:t>
      </w:r>
    </w:p>
    <w:p w14:paraId="6903B972" w14:textId="77777777" w:rsidR="00AD3EE6" w:rsidRPr="00876887" w:rsidRDefault="00AD3EE6" w:rsidP="00AD3EE6">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przedmiot umowy z dokładnym podaniem zakresu i wielkości, </w:t>
      </w:r>
    </w:p>
    <w:p w14:paraId="4EEE2EAB" w14:textId="77777777" w:rsidR="00AD3EE6" w:rsidRPr="00876887" w:rsidRDefault="00AD3EE6" w:rsidP="00AD3EE6">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wysokość wynagrodzenia Podwykonawcy, </w:t>
      </w:r>
    </w:p>
    <w:p w14:paraId="22813150" w14:textId="77777777" w:rsidR="00AD3EE6" w:rsidRPr="00876887" w:rsidRDefault="00AD3EE6" w:rsidP="00AD3EE6">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sz w:val="24"/>
          <w:szCs w:val="24"/>
          <w:lang w:eastAsia="ar-SA"/>
        </w:rPr>
        <w:t>termin wykonania,</w:t>
      </w:r>
    </w:p>
    <w:p w14:paraId="514D7FB6" w14:textId="77777777" w:rsidR="00AD3EE6" w:rsidRPr="00876887" w:rsidRDefault="00AD3EE6" w:rsidP="00AD3EE6">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warunki płatności – termin płatności – 21 dni od daty dostarczenia faktury przez Podwykonawcę,</w:t>
      </w:r>
    </w:p>
    <w:p w14:paraId="2529450E" w14:textId="77777777" w:rsidR="00AD3EE6" w:rsidRPr="00876887" w:rsidRDefault="00AD3EE6" w:rsidP="00AD3EE6">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stwierdzenie, że</w:t>
      </w:r>
      <w:r w:rsidRPr="00876887">
        <w:rPr>
          <w:rFonts w:ascii="Arial" w:eastAsia="Calibri" w:hAnsi="Arial" w:cs="Arial"/>
          <w:bCs/>
          <w:i/>
          <w:sz w:val="24"/>
          <w:szCs w:val="24"/>
          <w:lang w:eastAsia="ar-SA"/>
        </w:rPr>
        <w:t xml:space="preserve"> </w:t>
      </w:r>
      <w:r w:rsidRPr="00876887">
        <w:rPr>
          <w:rFonts w:ascii="Arial" w:eastAsia="Calibri" w:hAnsi="Arial" w:cs="Arial"/>
          <w:bCs/>
          <w:sz w:val="24"/>
          <w:szCs w:val="24"/>
          <w:lang w:eastAsia="ar-SA"/>
        </w:rPr>
        <w:t>Podwykonawca nie może dokonać cesji wierzytelności bez pisemnej zgody Zamawiającego,</w:t>
      </w:r>
    </w:p>
    <w:p w14:paraId="3B4AFF0E" w14:textId="77777777" w:rsidR="00AD3EE6" w:rsidRPr="00876887" w:rsidRDefault="00AD3EE6" w:rsidP="00AD3EE6">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stwierdzenie, że Zamawiający ma prawo bezpośredniego zapytania Podwykonawcy o płatności, bez zgody Wykonawcy,</w:t>
      </w:r>
    </w:p>
    <w:p w14:paraId="4727952D" w14:textId="77777777" w:rsidR="00AD3EE6" w:rsidRPr="00876887" w:rsidRDefault="00AD3EE6" w:rsidP="00AD3EE6">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bCs/>
          <w:sz w:val="24"/>
          <w:szCs w:val="24"/>
          <w:lang w:eastAsia="ar-SA"/>
        </w:rPr>
        <w:t>zobowiązanie Podwykonawcy do pisemnego powiadamiania Zamawiającego o fakturach składanych do Wykonawcy, w terminie 2 dni od daty ich wystawienia,</w:t>
      </w:r>
    </w:p>
    <w:p w14:paraId="5492B810" w14:textId="77777777" w:rsidR="00AD3EE6" w:rsidRPr="00876887" w:rsidRDefault="00AD3EE6" w:rsidP="00AD3EE6">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14:paraId="1BAC1A0D" w14:textId="77777777" w:rsidR="00AD3EE6" w:rsidRPr="00876887" w:rsidRDefault="00AD3EE6" w:rsidP="00AD3EE6">
      <w:pPr>
        <w:widowControl w:val="0"/>
        <w:numPr>
          <w:ilvl w:val="0"/>
          <w:numId w:val="2"/>
        </w:numPr>
        <w:suppressAutoHyphens/>
        <w:spacing w:after="0" w:line="100" w:lineRule="atLeast"/>
        <w:jc w:val="both"/>
        <w:rPr>
          <w:rFonts w:ascii="Arial" w:eastAsia="Times New Roman" w:hAnsi="Arial" w:cs="Arial"/>
          <w:sz w:val="24"/>
          <w:szCs w:val="24"/>
          <w:lang w:eastAsia="ar-SA"/>
        </w:rPr>
      </w:pPr>
      <w:r w:rsidRPr="00876887">
        <w:rPr>
          <w:rFonts w:ascii="Arial" w:eastAsia="Calibri" w:hAnsi="Arial" w:cs="Arial"/>
          <w:sz w:val="24"/>
          <w:szCs w:val="24"/>
          <w:lang w:eastAsia="ar-SA"/>
        </w:rPr>
        <w:t>imię i nazwisko, numer telefonu osoby upoważnionej z ramienia podwykonawcy do udzielania i przekazywania wszelkich informacji dotyczących realizowanego zakresu robót.</w:t>
      </w:r>
    </w:p>
    <w:p w14:paraId="34702F34" w14:textId="77777777" w:rsidR="00AD3EE6" w:rsidRPr="00876887" w:rsidRDefault="00AD3EE6" w:rsidP="00AD3EE6">
      <w:pPr>
        <w:suppressAutoHyphens/>
        <w:spacing w:after="0" w:line="100" w:lineRule="atLeast"/>
        <w:jc w:val="both"/>
        <w:rPr>
          <w:rFonts w:ascii="Arial" w:eastAsia="Times New Roman" w:hAnsi="Arial" w:cs="Arial"/>
          <w:sz w:val="24"/>
          <w:szCs w:val="24"/>
          <w:lang w:eastAsia="ar-SA"/>
        </w:rPr>
      </w:pPr>
    </w:p>
    <w:p w14:paraId="4ECFA67F" w14:textId="77777777" w:rsidR="00AD3EE6" w:rsidRPr="00876887" w:rsidRDefault="00AD3EE6" w:rsidP="00AD3EE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14. Ponadto Wykonawca w ramach Wynagrodzenia jest zobowiązany do:</w:t>
      </w:r>
    </w:p>
    <w:p w14:paraId="0F33305B"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przejęcia Terenu Budowy od Zamawiającego w określonym w niniejszej Umowie terminie,</w:t>
      </w:r>
    </w:p>
    <w:p w14:paraId="39D2BAD9"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wybudowania we własnym zakresie i na własny koszt obiektów tymczasowego zaplecza budowy oraz jego rozbiórki po zakończeniu budowy zgodnie z planem zagospodarowania Terenu Budowy oraz obowiązującymi przepisami.</w:t>
      </w:r>
    </w:p>
    <w:p w14:paraId="6456DB9D" w14:textId="77777777" w:rsidR="00AD3EE6" w:rsidRPr="00876887" w:rsidRDefault="00AD3EE6" w:rsidP="00AD3EE6">
      <w:pPr>
        <w:suppressAutoHyphens/>
        <w:spacing w:after="0" w:line="100" w:lineRule="atLeast"/>
        <w:jc w:val="center"/>
        <w:rPr>
          <w:rFonts w:ascii="Calibri" w:eastAsia="SimSun" w:hAnsi="Calibri" w:cs="font330"/>
          <w:lang w:eastAsia="ar-SA"/>
        </w:rPr>
      </w:pPr>
    </w:p>
    <w:p w14:paraId="73340C7E" w14:textId="77777777" w:rsidR="00AD3EE6" w:rsidRPr="00876887" w:rsidRDefault="00AD3EE6" w:rsidP="00AD3EE6">
      <w:pPr>
        <w:suppressAutoHyphens/>
        <w:spacing w:after="0" w:line="100" w:lineRule="atLeast"/>
        <w:jc w:val="center"/>
        <w:rPr>
          <w:rFonts w:ascii="Calibri" w:eastAsia="SimSun" w:hAnsi="Calibri" w:cs="font330"/>
          <w:lang w:eastAsia="ar-SA"/>
        </w:rPr>
      </w:pPr>
    </w:p>
    <w:p w14:paraId="2ED044A5" w14:textId="77777777" w:rsidR="00AD3EE6" w:rsidRPr="00876887" w:rsidRDefault="00AD3EE6" w:rsidP="00AD3EE6">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7. Obowiązki Zamawiającego.</w:t>
      </w:r>
    </w:p>
    <w:p w14:paraId="06E645FC" w14:textId="77777777" w:rsidR="00AD3EE6" w:rsidRPr="00876887" w:rsidRDefault="00AD3EE6" w:rsidP="00AD3EE6">
      <w:pPr>
        <w:suppressAutoHyphens/>
        <w:spacing w:after="0" w:line="100" w:lineRule="atLeast"/>
        <w:jc w:val="center"/>
        <w:rPr>
          <w:rFonts w:ascii="Arial" w:eastAsia="Times New Roman" w:hAnsi="Arial" w:cs="Arial"/>
          <w:b/>
          <w:bCs/>
          <w:i/>
          <w:sz w:val="24"/>
          <w:szCs w:val="24"/>
          <w:lang w:eastAsia="ar-SA"/>
        </w:rPr>
      </w:pPr>
    </w:p>
    <w:p w14:paraId="4B17986E" w14:textId="77777777" w:rsidR="00AD3EE6" w:rsidRPr="00876887" w:rsidRDefault="00AD3EE6" w:rsidP="00AD3EE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Do obowiązków Zamawiającego należy:</w:t>
      </w:r>
    </w:p>
    <w:p w14:paraId="633FA387"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przekazanie Terenu Budowy,</w:t>
      </w:r>
    </w:p>
    <w:p w14:paraId="1B715DA4"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dostarczenie Wykonawcy dokumentów formalno-prawnych umożliwiających prowadzenie Robót (w tym pozwolenia na budowę lub potwierdzenie zgłoszenia robót nie wymagających uzyskania pozwolenia na budowę, dzienniki budowy),</w:t>
      </w:r>
    </w:p>
    <w:p w14:paraId="6722301F"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dostarczenie Dokumentacji Wykonawczej Projektu,</w:t>
      </w:r>
    </w:p>
    <w:p w14:paraId="259D0369"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zapewnienie osoby koordynującej realizację robót a w razie konieczności nadzoru inwestorskiego i autorskiego Projektanta,</w:t>
      </w:r>
    </w:p>
    <w:p w14:paraId="13988713"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zapłata należnego Wykonawcy Wynagrodzenia w terminach i na warunkach określonych w niniejszej Umowie,</w:t>
      </w:r>
    </w:p>
    <w:p w14:paraId="5D8292A8"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przystąpienie i dokonanie w wymaganych niniejszą Umową terminach Odbiorów Częściowych i Odbioru Końcowego.</w:t>
      </w:r>
    </w:p>
    <w:p w14:paraId="75411E0E" w14:textId="77777777" w:rsidR="00AD3EE6" w:rsidRPr="00876887" w:rsidRDefault="00AD3EE6" w:rsidP="00AD3EE6">
      <w:pPr>
        <w:suppressAutoHyphens/>
        <w:spacing w:after="0" w:line="100" w:lineRule="atLeast"/>
        <w:ind w:left="567" w:hanging="283"/>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7) przejęcie przedmiotu umowy od Wykonawcy po podpisaniu protokołu Odbioru Końcowego.</w:t>
      </w:r>
    </w:p>
    <w:p w14:paraId="5E2AF5EC"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31293BDF"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8. Przedstawiciele Stron.</w:t>
      </w:r>
    </w:p>
    <w:p w14:paraId="15EAAB63"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66BDB27B" w14:textId="77777777" w:rsidR="00AD3EE6" w:rsidRPr="00876887" w:rsidRDefault="00AD3EE6" w:rsidP="00AD3EE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Przedstawicielami Wykonawcy są:</w:t>
      </w:r>
    </w:p>
    <w:p w14:paraId="1674F765" w14:textId="77777777" w:rsidR="00AD3EE6" w:rsidRPr="00876887" w:rsidRDefault="00AD3EE6" w:rsidP="00AD3EE6">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Pan …………….., tel. ………………</w:t>
      </w:r>
    </w:p>
    <w:p w14:paraId="2043A7F3" w14:textId="77777777" w:rsidR="00AD3EE6" w:rsidRPr="00876887" w:rsidRDefault="00AD3EE6" w:rsidP="00AD3EE6">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Pan …………….., tel. ………………</w:t>
      </w:r>
    </w:p>
    <w:p w14:paraId="5E8EC8FA" w14:textId="77777777" w:rsidR="00AD3EE6" w:rsidRPr="00876887" w:rsidRDefault="00AD3EE6" w:rsidP="00AD3EE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Przedstawicielem Zamawiającego jest:</w:t>
      </w:r>
    </w:p>
    <w:p w14:paraId="26C10566" w14:textId="77777777" w:rsidR="00AD3EE6" w:rsidRPr="00876887" w:rsidRDefault="00AD3EE6" w:rsidP="00AD3EE6">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Pan …………….., tel. ………………</w:t>
      </w:r>
    </w:p>
    <w:p w14:paraId="55F8E714" w14:textId="77777777" w:rsidR="00AD3EE6" w:rsidRPr="00876887" w:rsidRDefault="00AD3EE6" w:rsidP="00AD3EE6">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Pan …………….., tel. ………………</w:t>
      </w:r>
    </w:p>
    <w:p w14:paraId="48C5DFFA"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Zamawiający oraz jego przedstawiciele będą mieli zapewniony nieograniczony dostęp do Terenu Budowy oraz Dziennika budowy.</w:t>
      </w:r>
    </w:p>
    <w:p w14:paraId="6A2E615E"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Projektant będzie pełnił rolę projektanta zgodnie z wymaganiami prawa budowlanego, a także będzie w szczególności wykonywał następujące funkcje:</w:t>
      </w:r>
    </w:p>
    <w:p w14:paraId="105A5467"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 przypadku wystąpienia konieczności nadzór autorski w stosunku do projektu budowlanego i wykonawczego,</w:t>
      </w:r>
    </w:p>
    <w:p w14:paraId="7464B38E"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zatwierdzanie do realizacji rysunków roboczych oraz dokumentacji warsztatowej,</w:t>
      </w:r>
    </w:p>
    <w:p w14:paraId="56493B02"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opiniowanie pod względem technicznym ewentualnych robót zamiennych i dodatkowych.</w:t>
      </w:r>
    </w:p>
    <w:p w14:paraId="52698F45"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Niezależnie od wyznaczonych w ust. 2 przedstawicieli, Zamawiający zastrzega sobie możliwość ustanowienia inspektora nadzoru inwestorskiego zgodnie z art. 18 ust. 2 ustawy z dnia 7 lipca 1994 r. Prawo budowlane (t.j. Dz. U. z 2020 r. poz. 1333 z późn. zm.).</w:t>
      </w:r>
    </w:p>
    <w:p w14:paraId="36AA3836" w14:textId="77777777" w:rsidR="00AD3EE6" w:rsidRPr="00876887" w:rsidRDefault="00AD3EE6" w:rsidP="00AD3EE6">
      <w:pPr>
        <w:suppressAutoHyphens/>
        <w:spacing w:after="0" w:line="100" w:lineRule="atLeast"/>
        <w:jc w:val="both"/>
        <w:rPr>
          <w:rFonts w:ascii="Arial" w:eastAsia="Times New Roman" w:hAnsi="Arial" w:cs="Arial"/>
          <w:b/>
          <w:bCs/>
          <w:sz w:val="24"/>
          <w:szCs w:val="24"/>
          <w:lang w:eastAsia="ar-SA"/>
        </w:rPr>
      </w:pPr>
    </w:p>
    <w:p w14:paraId="3B3B49E8"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6C8F1E66"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9. Materiały, Urządzenia i Wyposażenie.</w:t>
      </w:r>
    </w:p>
    <w:p w14:paraId="498E1615"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6AF1F42D" w14:textId="77777777" w:rsidR="00AD3EE6" w:rsidRPr="00876887" w:rsidRDefault="00AD3EE6" w:rsidP="00AD3EE6">
      <w:pPr>
        <w:numPr>
          <w:ilvl w:val="0"/>
          <w:numId w:val="17"/>
        </w:num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14:paraId="5F31464D" w14:textId="77777777" w:rsidR="00AD3EE6" w:rsidRPr="00876887" w:rsidRDefault="00AD3EE6" w:rsidP="00AD3EE6">
      <w:pPr>
        <w:numPr>
          <w:ilvl w:val="0"/>
          <w:numId w:val="17"/>
        </w:num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Wymóg wskazany w ust. 1 dotyczy to także technologii stosowanych przez Wykonawcę.</w:t>
      </w:r>
    </w:p>
    <w:p w14:paraId="0062DDCE"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6BE3D58A" w14:textId="77777777" w:rsidR="00AD3EE6" w:rsidRPr="00876887" w:rsidRDefault="00AD3EE6" w:rsidP="00AD3EE6">
      <w:pPr>
        <w:suppressAutoHyphens/>
        <w:spacing w:after="0" w:line="100" w:lineRule="atLeast"/>
        <w:jc w:val="center"/>
        <w:rPr>
          <w:rFonts w:ascii="Arial" w:eastAsia="Times New Roman" w:hAnsi="Arial" w:cs="Arial"/>
          <w:bCs/>
          <w:i/>
          <w:sz w:val="24"/>
          <w:szCs w:val="24"/>
          <w:lang w:eastAsia="ar-SA"/>
        </w:rPr>
      </w:pPr>
      <w:r w:rsidRPr="00876887">
        <w:rPr>
          <w:rFonts w:ascii="Arial" w:eastAsia="Times New Roman" w:hAnsi="Arial" w:cs="Arial"/>
          <w:b/>
          <w:bCs/>
          <w:sz w:val="24"/>
          <w:szCs w:val="24"/>
          <w:lang w:eastAsia="ar-SA"/>
        </w:rPr>
        <w:t>§ 10. Zmiana zakresu Robót.</w:t>
      </w:r>
    </w:p>
    <w:p w14:paraId="1E8407B2" w14:textId="77777777" w:rsidR="00AD3EE6" w:rsidRPr="00876887" w:rsidRDefault="00AD3EE6" w:rsidP="00AD3EE6">
      <w:pPr>
        <w:suppressAutoHyphens/>
        <w:spacing w:after="0" w:line="100" w:lineRule="atLeast"/>
        <w:jc w:val="center"/>
        <w:rPr>
          <w:rFonts w:ascii="Arial" w:eastAsia="Times New Roman" w:hAnsi="Arial" w:cs="Arial"/>
          <w:bCs/>
          <w:i/>
          <w:sz w:val="24"/>
          <w:szCs w:val="24"/>
          <w:lang w:eastAsia="ar-SA"/>
        </w:rPr>
      </w:pPr>
    </w:p>
    <w:p w14:paraId="4A280391"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Każda zmiana zakresu robót wymaga uprzedniej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w:t>
      </w:r>
    </w:p>
    <w:p w14:paraId="7C1DAB96"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Na każde żądanie Zamawiającego Wykonawca w terminie 7 dni od pisemnego zapytania ma obowiązek przedłożenia wyceny robót dodatkowych lub uzupełniających.</w:t>
      </w:r>
    </w:p>
    <w:p w14:paraId="194C9880" w14:textId="77777777" w:rsidR="00AD3EE6" w:rsidRPr="00876887" w:rsidRDefault="00AD3EE6" w:rsidP="00AD3EE6">
      <w:pPr>
        <w:suppressAutoHyphens/>
        <w:spacing w:after="0" w:line="100" w:lineRule="atLeast"/>
        <w:ind w:left="284" w:hanging="284"/>
        <w:jc w:val="both"/>
        <w:rPr>
          <w:rFonts w:ascii="Arial" w:eastAsia="SimSun" w:hAnsi="Arial" w:cs="Arial"/>
          <w:sz w:val="24"/>
          <w:szCs w:val="24"/>
          <w:lang w:eastAsia="ar-SA"/>
        </w:rPr>
      </w:pPr>
      <w:r w:rsidRPr="00876887">
        <w:rPr>
          <w:rFonts w:ascii="Arial" w:eastAsia="Times New Roman" w:hAnsi="Arial" w:cs="Arial"/>
          <w:sz w:val="24"/>
          <w:szCs w:val="24"/>
          <w:lang w:eastAsia="ar-SA"/>
        </w:rPr>
        <w:t>3.</w:t>
      </w:r>
      <w:r w:rsidRPr="00876887">
        <w:rPr>
          <w:rFonts w:ascii="Arial" w:eastAsia="SimSun" w:hAnsi="Arial" w:cs="Arial"/>
          <w:lang w:eastAsia="ar-SA"/>
        </w:rPr>
        <w:t xml:space="preserve"> </w:t>
      </w:r>
      <w:r w:rsidRPr="00876887">
        <w:rPr>
          <w:rFonts w:ascii="Arial" w:eastAsia="SimSun" w:hAnsi="Arial" w:cs="Arial"/>
          <w:sz w:val="24"/>
          <w:szCs w:val="24"/>
          <w:lang w:eastAsia="ar-SA"/>
        </w:rPr>
        <w:t>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sekocenbud.</w:t>
      </w:r>
      <w:r w:rsidRPr="00876887">
        <w:rPr>
          <w:rFonts w:ascii="Arial" w:eastAsia="Times New Roman" w:hAnsi="Arial" w:cs="Arial"/>
          <w:sz w:val="24"/>
          <w:szCs w:val="24"/>
          <w:lang w:eastAsia="ar-SA"/>
        </w:rPr>
        <w:t>.</w:t>
      </w:r>
    </w:p>
    <w:p w14:paraId="2A83157B"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 4.</w:t>
      </w:r>
      <w:r w:rsidRPr="00876887">
        <w:rPr>
          <w:rFonts w:ascii="Arial" w:eastAsia="Times New Roman" w:hAnsi="Arial" w:cs="Arial"/>
          <w:sz w:val="24"/>
          <w:szCs w:val="24"/>
          <w:lang w:eastAsia="ar-SA"/>
        </w:rPr>
        <w:tab/>
        <w:t>Wykonawca zobowiązuje się do realizacji robót zamiennych w stosunku do robót budowlanych opisanych w projekcie budowlanym, jeżeli ich wykonanie jest konieczne dla realizacji Umowy zgodnie z zasadami wiedzy technicznej, na zasadach określonych w niniejszej Umowie.</w:t>
      </w:r>
    </w:p>
    <w:p w14:paraId="01DBE541"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14:paraId="6BF6B2B9"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14:paraId="72334151" w14:textId="77777777" w:rsidR="00AD3EE6" w:rsidRPr="00876887" w:rsidRDefault="00AD3EE6" w:rsidP="00AD3EE6">
      <w:pPr>
        <w:suppressAutoHyphens/>
        <w:spacing w:after="0" w:line="100" w:lineRule="atLeast"/>
        <w:jc w:val="both"/>
        <w:rPr>
          <w:rFonts w:ascii="Arial" w:eastAsia="Times New Roman" w:hAnsi="Arial" w:cs="Arial"/>
          <w:sz w:val="24"/>
          <w:szCs w:val="24"/>
          <w:lang w:eastAsia="ar-SA"/>
        </w:rPr>
      </w:pPr>
    </w:p>
    <w:p w14:paraId="335DB6BD"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11. Warunki płatności.</w:t>
      </w:r>
    </w:p>
    <w:p w14:paraId="2D38434F"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627AEE96" w14:textId="77777777" w:rsidR="00AD3EE6" w:rsidRPr="00876887" w:rsidRDefault="00AD3EE6" w:rsidP="00AD3EE6">
      <w:pPr>
        <w:numPr>
          <w:ilvl w:val="0"/>
          <w:numId w:val="6"/>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Rozliczenia finansowe za wykonane roboty będą się odbywały w następujący sposób:</w:t>
      </w:r>
    </w:p>
    <w:p w14:paraId="211FD5DF" w14:textId="77777777" w:rsidR="00AD3EE6" w:rsidRPr="00876887" w:rsidRDefault="00AD3EE6" w:rsidP="00AD3EE6">
      <w:pPr>
        <w:numPr>
          <w:ilvl w:val="0"/>
          <w:numId w:val="7"/>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będzie realizował płatności fakturami częściowymi do wysokości 90 % wynagrodzenia umownego,</w:t>
      </w:r>
    </w:p>
    <w:p w14:paraId="5D5C9CA2" w14:textId="77777777" w:rsidR="00AD3EE6" w:rsidRPr="00876887" w:rsidRDefault="00AD3EE6" w:rsidP="00AD3EE6">
      <w:pPr>
        <w:numPr>
          <w:ilvl w:val="0"/>
          <w:numId w:val="7"/>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pozostałe 10 % wynagrodzenia umownego po podpisaniu protokołu odbioru końcowego wykonanych robót, określonych w § 2 niniejszej umowy, podpisanego przez upoważnionych przedstawicieli Wykonawcy i Zamawiającego.</w:t>
      </w:r>
    </w:p>
    <w:p w14:paraId="44F1DDC6" w14:textId="77777777" w:rsidR="00AD3EE6" w:rsidRPr="00876887" w:rsidRDefault="00AD3EE6" w:rsidP="00AD3EE6">
      <w:pPr>
        <w:numPr>
          <w:ilvl w:val="0"/>
          <w:numId w:val="6"/>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Rozliczenia finansowe za wykonane roboty będą się odbywały na podstawie:</w:t>
      </w:r>
    </w:p>
    <w:p w14:paraId="0DD5D67D" w14:textId="77777777" w:rsidR="00AD3EE6" w:rsidRPr="00876887" w:rsidRDefault="00AD3EE6" w:rsidP="00AD3EE6">
      <w:pPr>
        <w:numPr>
          <w:ilvl w:val="0"/>
          <w:numId w:val="8"/>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14:paraId="5F923FEB" w14:textId="77777777" w:rsidR="00AD3EE6" w:rsidRPr="00876887" w:rsidRDefault="00AD3EE6" w:rsidP="00AD3EE6">
      <w:pPr>
        <w:numPr>
          <w:ilvl w:val="0"/>
          <w:numId w:val="8"/>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faktury końcowej Wykonawcy wystawionej po zakończeniu robót i protokolarnym ich odebraniu przez komisję odbioru końcowego (z zastrzeżeniem ust. 3)</w:t>
      </w:r>
    </w:p>
    <w:p w14:paraId="08AAF14B" w14:textId="77777777" w:rsidR="00AD3EE6" w:rsidRPr="00876887" w:rsidRDefault="00AD3EE6" w:rsidP="00AD3EE6">
      <w:pPr>
        <w:numPr>
          <w:ilvl w:val="0"/>
          <w:numId w:val="9"/>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876887">
        <w:rPr>
          <w:rFonts w:ascii="Arial" w:eastAsia="Calibri" w:hAnsi="Arial" w:cs="Arial"/>
          <w:b/>
          <w:sz w:val="24"/>
          <w:szCs w:val="24"/>
          <w:lang w:eastAsia="ar-SA"/>
        </w:rPr>
        <w:t xml:space="preserve">załącznik nr 9 </w:t>
      </w:r>
      <w:r w:rsidRPr="00876887">
        <w:rPr>
          <w:rFonts w:ascii="Arial" w:eastAsia="Calibri" w:hAnsi="Arial" w:cs="Arial"/>
          <w:sz w:val="24"/>
          <w:szCs w:val="24"/>
          <w:lang w:eastAsia="ar-SA"/>
        </w:rPr>
        <w:t>do niniejszej umowy.</w:t>
      </w:r>
    </w:p>
    <w:p w14:paraId="20F77256" w14:textId="77777777" w:rsidR="00AD3EE6" w:rsidRPr="00876887" w:rsidRDefault="00AD3EE6" w:rsidP="00AD3EE6">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14:paraId="4FEA0789" w14:textId="77777777" w:rsidR="00AD3EE6" w:rsidRPr="00876887" w:rsidRDefault="00AD3EE6" w:rsidP="00AD3EE6">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14:paraId="602FF8BF" w14:textId="77777777" w:rsidR="00AD3EE6" w:rsidRPr="00876887" w:rsidRDefault="00AD3EE6" w:rsidP="00AD3EE6">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14:paraId="2B669965" w14:textId="77777777" w:rsidR="00AD3EE6" w:rsidRPr="00876887" w:rsidRDefault="00AD3EE6" w:rsidP="00AD3EE6">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14:paraId="1A1781A6" w14:textId="77777777" w:rsidR="00AD3EE6" w:rsidRPr="00876887" w:rsidRDefault="00AD3EE6" w:rsidP="00AD3EE6">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14:paraId="12D57B80" w14:textId="77777777" w:rsidR="00AD3EE6" w:rsidRPr="00876887" w:rsidRDefault="00AD3EE6" w:rsidP="00AD3EE6">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14:paraId="22EF87D6" w14:textId="77777777" w:rsidR="00AD3EE6" w:rsidRPr="00876887" w:rsidRDefault="00AD3EE6" w:rsidP="00AD3EE6">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przypadku zgłoszenia uwag, o których mowa w ust. 9, w terminie wskazanym przez Zamawiającego, Zamawiający może: </w:t>
      </w:r>
    </w:p>
    <w:p w14:paraId="5A3AE845" w14:textId="77777777" w:rsidR="00AD3EE6" w:rsidRPr="00876887" w:rsidRDefault="00AD3EE6" w:rsidP="00AD3EE6">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nie dokonać bezpośredniej zapłaty wynagrodzenia podwykonawcy lub dalszemu podwykonawcy, jeżeli Wykonawca wykaże niezasadność takiej zapłaty, albo</w:t>
      </w:r>
    </w:p>
    <w:p w14:paraId="20ED7C81" w14:textId="77777777" w:rsidR="00AD3EE6" w:rsidRPr="00876887" w:rsidRDefault="00AD3EE6" w:rsidP="00AD3EE6">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51CE27BF" w14:textId="77777777" w:rsidR="00AD3EE6" w:rsidRPr="00876887" w:rsidRDefault="00AD3EE6" w:rsidP="00AD3EE6">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dokonać bezpośredniej zapłaty wynagrodzenia podwykonawcy lub dalszemu podwykonawcy, jeżeli podwykonawca lub dalszy podwykonawca wykaże zasadność takiej zapłaty.</w:t>
      </w:r>
    </w:p>
    <w:p w14:paraId="6CD79DC8" w14:textId="77777777" w:rsidR="00AD3EE6" w:rsidRPr="00876887" w:rsidRDefault="00AD3EE6" w:rsidP="00AD3EE6">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 przypadku dokonania bezpośredniej zapłaty podwykonawcy lub dalszemu podwykonawcy, o której mowa w ust. 8, Zamawiający potrąca kwotę wypłaconego wynagrodzenia z wynagrodzenia należnego Wykonawcy.</w:t>
      </w:r>
    </w:p>
    <w:p w14:paraId="26CCE1DE" w14:textId="77777777" w:rsidR="00AD3EE6" w:rsidRPr="00876887" w:rsidRDefault="00AD3EE6" w:rsidP="00AD3EE6">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14:paraId="1D01BDD1" w14:textId="77777777" w:rsidR="00AD3EE6" w:rsidRPr="00876887" w:rsidRDefault="00AD3EE6" w:rsidP="00AD3EE6">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Płatności regulowane będą w terminie 21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14:paraId="66DBCF4B" w14:textId="77777777" w:rsidR="00AD3EE6" w:rsidRPr="00876887" w:rsidRDefault="00AD3EE6" w:rsidP="00AD3EE6">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Zapłata faktury nastąpi w drodze przelewu bankowego z konta Zamawiającego na konto Wykonawcy wskazane w fakturze.</w:t>
      </w:r>
    </w:p>
    <w:p w14:paraId="19AC5E52" w14:textId="77777777" w:rsidR="00AD3EE6" w:rsidRPr="00876887" w:rsidRDefault="00AD3EE6" w:rsidP="00AD3EE6">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Jeżeli faktura będzie zawierać błędy, Zamawiający zwróci fakturę Wykonawcy bez księgowania.</w:t>
      </w:r>
    </w:p>
    <w:p w14:paraId="04AB1CC0" w14:textId="77777777" w:rsidR="00AD3EE6" w:rsidRPr="00876887" w:rsidRDefault="00AD3EE6" w:rsidP="00AD3EE6">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14:paraId="337AA4A1" w14:textId="77777777" w:rsidR="00AD3EE6" w:rsidRPr="00876887" w:rsidRDefault="00AD3EE6" w:rsidP="00AD3EE6">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datę zapłaty uznaje się datę obciążenia rachunku bankowego Zamawiającego.</w:t>
      </w:r>
    </w:p>
    <w:p w14:paraId="030A74C8" w14:textId="77777777" w:rsidR="00AD3EE6" w:rsidRPr="00876887" w:rsidRDefault="00AD3EE6" w:rsidP="00AD3EE6">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Strony postanawiają, że w przypadku opóźnienia w zapłacie należności pieniężnych przysługują im odsetki w wysokości ustawowej.</w:t>
      </w:r>
    </w:p>
    <w:p w14:paraId="432ECA4A" w14:textId="77777777" w:rsidR="00AD3EE6" w:rsidRPr="00876887" w:rsidRDefault="00AD3EE6" w:rsidP="00AD3EE6">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nie wyraża zgody na wystawianie faktur w formie elektronicznej.</w:t>
      </w:r>
    </w:p>
    <w:p w14:paraId="7513441C" w14:textId="77777777" w:rsidR="00AD3EE6" w:rsidRPr="00876887" w:rsidRDefault="00AD3EE6" w:rsidP="00AD3EE6">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Rozliczenie za niewykonaną część zamówienia zostanie wyliczone na podstawie protokołu robót zaniechanych, zatwierdzonego przez obie strony umowy..</w:t>
      </w:r>
    </w:p>
    <w:p w14:paraId="7F28E519" w14:textId="77777777" w:rsidR="00AD3EE6" w:rsidRPr="00876887" w:rsidRDefault="00AD3EE6" w:rsidP="00AD3EE6">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14:paraId="5EE9E4E5" w14:textId="77777777" w:rsidR="00AD3EE6" w:rsidRPr="00876887" w:rsidRDefault="00AD3EE6" w:rsidP="00AD3EE6">
      <w:pPr>
        <w:numPr>
          <w:ilvl w:val="0"/>
          <w:numId w:val="12"/>
        </w:numPr>
        <w:suppressAutoHyphens/>
        <w:spacing w:after="0" w:line="100" w:lineRule="atLeast"/>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Wykonawca bez pisemnej zgody Zamawiającego nie może przenieść wierzytelności wynikających z tej umowy na osobę trzecią ani dokonywać potrąceń.</w:t>
      </w:r>
    </w:p>
    <w:p w14:paraId="4DFF05EC" w14:textId="77777777" w:rsidR="00AD3EE6" w:rsidRPr="00876887" w:rsidRDefault="00AD3EE6" w:rsidP="00AD3EE6">
      <w:pPr>
        <w:suppressAutoHyphens/>
        <w:spacing w:after="0" w:line="100" w:lineRule="atLeast"/>
        <w:ind w:left="360"/>
        <w:jc w:val="both"/>
        <w:rPr>
          <w:rFonts w:ascii="Arial" w:eastAsia="Calibri" w:hAnsi="Arial" w:cs="Arial"/>
          <w:sz w:val="24"/>
          <w:szCs w:val="24"/>
          <w:lang w:eastAsia="ar-SA"/>
        </w:rPr>
      </w:pPr>
    </w:p>
    <w:p w14:paraId="4B931BAE" w14:textId="77777777" w:rsidR="00AD3EE6" w:rsidRPr="00876887" w:rsidRDefault="00AD3EE6" w:rsidP="00AD3EE6">
      <w:pPr>
        <w:suppressAutoHyphens/>
        <w:spacing w:after="0" w:line="100" w:lineRule="atLeast"/>
        <w:ind w:left="360"/>
        <w:jc w:val="both"/>
        <w:rPr>
          <w:rFonts w:ascii="Arial" w:eastAsia="Times New Roman" w:hAnsi="Arial" w:cs="Arial"/>
          <w:b/>
          <w:bCs/>
          <w:sz w:val="24"/>
          <w:szCs w:val="24"/>
          <w:lang w:eastAsia="ar-SA"/>
        </w:rPr>
      </w:pPr>
    </w:p>
    <w:p w14:paraId="6599C018"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566B4969" w14:textId="77777777" w:rsidR="00AD3EE6" w:rsidRPr="00876887" w:rsidRDefault="00AD3EE6" w:rsidP="00AD3EE6">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12. Odbiory Robót zanikających i ulegających zakryciu.</w:t>
      </w:r>
    </w:p>
    <w:p w14:paraId="6CEC222D" w14:textId="77777777" w:rsidR="00AD3EE6" w:rsidRPr="00876887" w:rsidRDefault="00AD3EE6" w:rsidP="00AD3EE6">
      <w:pPr>
        <w:suppressAutoHyphens/>
        <w:spacing w:after="0" w:line="100" w:lineRule="atLeast"/>
        <w:jc w:val="center"/>
        <w:rPr>
          <w:rFonts w:ascii="Arial" w:eastAsia="Times New Roman" w:hAnsi="Arial" w:cs="Arial"/>
          <w:b/>
          <w:bCs/>
          <w:i/>
          <w:sz w:val="24"/>
          <w:szCs w:val="24"/>
          <w:lang w:eastAsia="ar-SA"/>
        </w:rPr>
      </w:pPr>
    </w:p>
    <w:p w14:paraId="39E7FACE"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Żadna część wykonanych Robót nie może zostać zakryta bez potwierdzonego wpisem do dziennika budowy jej odbioru, dokonanego przez Zamawiającego lub upoważnionego przez Zamawiającego przedstawiciela lub inspektora nadzoru.</w:t>
      </w:r>
    </w:p>
    <w:p w14:paraId="138D7E64"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14:paraId="363675BB" w14:textId="77777777" w:rsidR="00AD3EE6" w:rsidRPr="00876887" w:rsidRDefault="00AD3EE6" w:rsidP="00AD3EE6">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14:paraId="624F51A3" w14:textId="77777777" w:rsidR="00AD3EE6" w:rsidRPr="00876887" w:rsidRDefault="00AD3EE6" w:rsidP="00AD3EE6">
      <w:pPr>
        <w:suppressAutoHyphens/>
        <w:spacing w:after="0" w:line="100" w:lineRule="atLeast"/>
        <w:jc w:val="both"/>
        <w:rPr>
          <w:rFonts w:ascii="Arial" w:eastAsia="Times New Roman" w:hAnsi="Arial" w:cs="Arial"/>
          <w:b/>
          <w:bCs/>
          <w:sz w:val="24"/>
          <w:szCs w:val="24"/>
          <w:lang w:eastAsia="ar-SA"/>
        </w:rPr>
      </w:pPr>
    </w:p>
    <w:p w14:paraId="17FBB7BA"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13. Odbiór Końcowy.</w:t>
      </w:r>
    </w:p>
    <w:p w14:paraId="2EC4286C"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364F8682"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w:t>
      </w:r>
    </w:p>
    <w:p w14:paraId="23E809D0"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O ile warunki wymienione w ust. 1 oraz 3 zostaną spełnione wpis do dziennika budowy zostanie potwierdzony przez upoważnionego przedstawiciela Zamawiającego lub inspektora nadzoru w terminie 2 dni od dnia wpisu w dzienniku budowy.</w:t>
      </w:r>
    </w:p>
    <w:p w14:paraId="17CD2936"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dniu wpisu zgodnie z postanowieniami ust. 2, Wykonawca powiadomi pisemnie Zamawiającego o fakcie zakończenia Robót i przekaże dokumentację powykonawczą (operat kolaudacyjny) oraz dokona analogicznego wpisu do dziennika budowy.</w:t>
      </w:r>
    </w:p>
    <w:p w14:paraId="34B2BC62"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 terminie 7 dni od dnia dokonania powiadomienia i przekazania kompletnego operatu kolaudacyjnego, o którym mowa w ust.3, Zamawiający powoła komisję i wyznaczy termin Odbioru Końcowego.</w:t>
      </w:r>
    </w:p>
    <w:p w14:paraId="47F1C52E"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14:paraId="21265DCA"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14:paraId="57E8CD52"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14:paraId="1919B2CF"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p>
    <w:p w14:paraId="09ED77E2" w14:textId="77777777" w:rsidR="00AD3EE6" w:rsidRPr="00876887" w:rsidRDefault="00AD3EE6" w:rsidP="00AD3EE6">
      <w:pPr>
        <w:suppressAutoHyphens/>
        <w:spacing w:after="0" w:line="100" w:lineRule="atLeast"/>
        <w:ind w:left="284" w:hanging="284"/>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14. Zabezpieczenie Należytego Wykonania Umowy.</w:t>
      </w:r>
    </w:p>
    <w:p w14:paraId="761CD3EB" w14:textId="77777777" w:rsidR="00AD3EE6" w:rsidRPr="00876887" w:rsidRDefault="00AD3EE6" w:rsidP="00AD3EE6">
      <w:pPr>
        <w:suppressAutoHyphens/>
        <w:spacing w:after="0" w:line="100" w:lineRule="atLeast"/>
        <w:ind w:left="284" w:hanging="284"/>
        <w:jc w:val="center"/>
        <w:rPr>
          <w:rFonts w:ascii="Arial" w:eastAsia="Times New Roman" w:hAnsi="Arial" w:cs="Arial"/>
          <w:b/>
          <w:bCs/>
          <w:sz w:val="24"/>
          <w:szCs w:val="24"/>
          <w:lang w:eastAsia="ar-SA"/>
        </w:rPr>
      </w:pPr>
    </w:p>
    <w:p w14:paraId="4AFACEC3" w14:textId="77777777" w:rsidR="00AD3EE6" w:rsidRPr="00876887" w:rsidRDefault="00AD3EE6" w:rsidP="00AD3EE6">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1. Wykonawca wnosi zabezpieczenie należytego wykonania Umowy w wysokości 5 % Wynagrodzenia, o którym mowa w § 4 ust. 1 niniejszej Umowy, co stanowi kwotę: ………………. (słownie: ……………………………………………………… zł).</w:t>
      </w:r>
    </w:p>
    <w:p w14:paraId="12DAFA5D" w14:textId="77777777" w:rsidR="00AD3EE6" w:rsidRPr="00876887" w:rsidRDefault="00AD3EE6" w:rsidP="00AD3EE6">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2. Zabezpieczenie należytego wykonania Umowy może zostać wniesione w formach przewidzianych w art. 148 ust. 1 ustawy Prawo zamówień publicznych. W przypadku wniesienia przez Wykonawcę zabezpieczenia należytego wykonania umowy w formie gwarancji bankowej lub ubezpieczeniowej, udzielona gwarancja:</w:t>
      </w:r>
    </w:p>
    <w:p w14:paraId="75C38E5C" w14:textId="77777777" w:rsidR="00AD3EE6" w:rsidRPr="00876887" w:rsidRDefault="00AD3EE6" w:rsidP="00AD3EE6">
      <w:pPr>
        <w:pStyle w:val="Standard"/>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2) musi być nieodwołalna, bezwarunkowa oraz płatna na pierwsze żądanie Zamawiającego, co powinno jednoznacznie wynikać z jej treści;</w:t>
      </w:r>
    </w:p>
    <w:p w14:paraId="6A3951AF" w14:textId="77777777" w:rsidR="00AD3EE6" w:rsidRPr="00876887" w:rsidRDefault="00AD3EE6" w:rsidP="00AD3EE6">
      <w:pPr>
        <w:pStyle w:val="Standard"/>
        <w:shd w:val="clear" w:color="auto" w:fill="FFFFFF" w:themeFill="background1"/>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r w:rsidRPr="00876887">
        <w:rPr>
          <w:rFonts w:ascii="Arial" w:eastAsia="Times New Roman" w:hAnsi="Arial" w:cs="Arial"/>
          <w:sz w:val="24"/>
          <w:szCs w:val="24"/>
          <w:highlight w:val="yellow"/>
          <w:shd w:val="clear" w:color="auto" w:fill="FFFFFF" w:themeFill="background1"/>
          <w:lang w:eastAsia="ar-SA"/>
        </w:rPr>
        <w:t>"</w:t>
      </w:r>
      <w:r w:rsidRPr="00876887">
        <w:rPr>
          <w:rFonts w:ascii="Arial" w:eastAsia="Times New Roman" w:hAnsi="Arial" w:cs="Arial"/>
          <w:sz w:val="24"/>
          <w:szCs w:val="24"/>
          <w:shd w:val="clear" w:color="auto" w:fill="FFFFFF" w:themeFill="background1"/>
          <w:lang w:eastAsia="ar-SA"/>
        </w:rPr>
        <w:t>.</w:t>
      </w:r>
    </w:p>
    <w:p w14:paraId="33FFA6ED" w14:textId="77777777" w:rsidR="00AD3EE6" w:rsidRPr="00876887" w:rsidRDefault="00AD3EE6" w:rsidP="00AD3EE6">
      <w:pPr>
        <w:pStyle w:val="Standard"/>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 xml:space="preserve">Dokument wniesienia zabezpieczenia należytego wykonania Umowy stanowi </w:t>
      </w:r>
      <w:r w:rsidRPr="00876887">
        <w:rPr>
          <w:rFonts w:ascii="Arial" w:eastAsia="Times New Roman" w:hAnsi="Arial" w:cs="Arial"/>
          <w:b/>
          <w:bCs/>
          <w:sz w:val="24"/>
          <w:szCs w:val="24"/>
          <w:lang w:eastAsia="ar-SA"/>
        </w:rPr>
        <w:t xml:space="preserve">Załącznik Nr 6 </w:t>
      </w:r>
      <w:r w:rsidRPr="00876887">
        <w:rPr>
          <w:rFonts w:ascii="Arial" w:eastAsia="Times New Roman" w:hAnsi="Arial" w:cs="Arial"/>
          <w:sz w:val="24"/>
          <w:szCs w:val="24"/>
          <w:lang w:eastAsia="ar-SA"/>
        </w:rPr>
        <w:t>do niniejszej Umowy.</w:t>
      </w:r>
    </w:p>
    <w:p w14:paraId="71B3B1B4" w14:textId="77777777" w:rsidR="00AD3EE6" w:rsidRPr="00876887" w:rsidRDefault="00AD3EE6" w:rsidP="00AD3EE6">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3. Zabezpieczenie służy do pokrycia roszczeń Zamawiającego z tytułu niewykonania lub nienależytego wykonania Robót.</w:t>
      </w:r>
    </w:p>
    <w:p w14:paraId="15B53DE7" w14:textId="77777777" w:rsidR="00AD3EE6" w:rsidRPr="00876887" w:rsidRDefault="00AD3EE6" w:rsidP="00AD3EE6">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4. Wykonawca w trakcie realizacji niniejszej Umowy może wystąpić o dokonanie zmiany formy zabezpieczenia przewidzianych w art. 148 ust. 1 ustawy Prawo zamówień publicznych.</w:t>
      </w:r>
    </w:p>
    <w:p w14:paraId="651495F7" w14:textId="77777777" w:rsidR="00AD3EE6" w:rsidRPr="00AD3EE6" w:rsidRDefault="00AD3EE6" w:rsidP="00AD3EE6">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 xml:space="preserve">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 </w:t>
      </w:r>
      <w:r w:rsidRPr="00AD3EE6">
        <w:rPr>
          <w:rFonts w:ascii="Arial" w:eastAsia="Times New Roman" w:hAnsi="Arial" w:cs="Arial"/>
          <w:sz w:val="24"/>
          <w:szCs w:val="24"/>
          <w:highlight w:val="yellow"/>
          <w:lang w:eastAsia="ar-SA"/>
        </w:rPr>
        <w:t>(</w:t>
      </w:r>
      <w:r w:rsidRPr="00AD3EE6">
        <w:rPr>
          <w:rFonts w:ascii="Arial" w:eastAsia="Times New Roman" w:hAnsi="Arial" w:cs="Arial"/>
          <w:sz w:val="24"/>
          <w:szCs w:val="24"/>
          <w:lang w:eastAsia="ar-SA"/>
        </w:rPr>
        <w:t>z uwzględnieniem czasu trwania procedur odbiorowych przewidzianych postanowieniami Umowy).</w:t>
      </w:r>
    </w:p>
    <w:p w14:paraId="61CA16C5" w14:textId="77777777" w:rsidR="00AD3EE6" w:rsidRPr="00876887" w:rsidRDefault="00AD3EE6" w:rsidP="00AD3EE6">
      <w:pPr>
        <w:pStyle w:val="Standard"/>
        <w:spacing w:after="0" w:line="100" w:lineRule="atLeast"/>
        <w:ind w:left="284" w:hanging="284"/>
        <w:jc w:val="both"/>
        <w:rPr>
          <w:rFonts w:ascii="Arial" w:hAnsi="Arial" w:cs="Arial"/>
          <w:sz w:val="24"/>
          <w:szCs w:val="24"/>
        </w:rPr>
      </w:pPr>
      <w:r w:rsidRPr="00AD3EE6">
        <w:rPr>
          <w:rFonts w:ascii="Arial" w:eastAsia="Times New Roman" w:hAnsi="Arial" w:cs="Arial"/>
          <w:sz w:val="24"/>
          <w:szCs w:val="24"/>
          <w:lang w:eastAsia="ar-SA"/>
        </w:rPr>
        <w:t>6. Pozostała część kwoty tj. 30 % pozostawione na zabezpieczenie roszczeń z tytułu zobowiązań wynikających z okresu rękojmi zostanie zwrócona najpóźniej w 15 dniu</w:t>
      </w:r>
      <w:r w:rsidRPr="00876887">
        <w:rPr>
          <w:rFonts w:ascii="Arial" w:eastAsia="Times New Roman" w:hAnsi="Arial" w:cs="Arial"/>
          <w:sz w:val="24"/>
          <w:szCs w:val="24"/>
          <w:lang w:eastAsia="ar-SA"/>
        </w:rPr>
        <w:t xml:space="preserve"> po upływie okresu rękojmi określonego w § 16 ust. 7 niniejszej Umowy.</w:t>
      </w:r>
    </w:p>
    <w:p w14:paraId="20D86EF1" w14:textId="77777777" w:rsidR="00AD3EE6" w:rsidRPr="00876887" w:rsidRDefault="00AD3EE6" w:rsidP="00AD3EE6">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7. Zabezpieczenie zostanie pomniejszone o kwotę ewentualnych należności, które Zamawiający pobrał z tytułu złej realizacji zobowiązań Wykonawcy w okresie rękojmi.</w:t>
      </w:r>
    </w:p>
    <w:p w14:paraId="2A24D231" w14:textId="77777777" w:rsidR="00AD3EE6" w:rsidRPr="00876887" w:rsidRDefault="00AD3EE6" w:rsidP="00AD3EE6">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14:paraId="61A075F2" w14:textId="77777777" w:rsidR="00AD3EE6" w:rsidRPr="00876887" w:rsidRDefault="00AD3EE6" w:rsidP="00AD3EE6">
      <w:pPr>
        <w:pStyle w:val="Standard"/>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14:paraId="63D99E14" w14:textId="77777777" w:rsidR="00AD3EE6" w:rsidRPr="00876887" w:rsidRDefault="00AD3EE6" w:rsidP="00AD3EE6">
      <w:pPr>
        <w:pStyle w:val="Standard"/>
        <w:spacing w:after="0" w:line="100" w:lineRule="atLeast"/>
        <w:ind w:left="284" w:hanging="284"/>
        <w:jc w:val="both"/>
        <w:rPr>
          <w:rFonts w:ascii="Arial" w:eastAsia="Times New Roman" w:hAnsi="Arial" w:cs="Arial"/>
          <w:sz w:val="24"/>
          <w:szCs w:val="24"/>
          <w:lang w:eastAsia="ar-SA"/>
        </w:rPr>
      </w:pPr>
    </w:p>
    <w:p w14:paraId="2E9244F3" w14:textId="77777777" w:rsidR="00AD3EE6" w:rsidRPr="00876887" w:rsidRDefault="00AD3EE6" w:rsidP="00AD3EE6">
      <w:pPr>
        <w:pStyle w:val="Standard"/>
        <w:spacing w:after="0" w:line="100" w:lineRule="atLeast"/>
        <w:ind w:left="284" w:hanging="284"/>
        <w:jc w:val="both"/>
        <w:rPr>
          <w:rFonts w:ascii="Arial" w:eastAsia="Times New Roman" w:hAnsi="Arial" w:cs="Arial"/>
          <w:sz w:val="24"/>
          <w:szCs w:val="24"/>
          <w:lang w:eastAsia="ar-SA"/>
        </w:rPr>
      </w:pPr>
    </w:p>
    <w:p w14:paraId="3C6BF665" w14:textId="77777777" w:rsidR="00AD3EE6" w:rsidRPr="00876887" w:rsidRDefault="00AD3EE6" w:rsidP="00AD3EE6">
      <w:pPr>
        <w:pStyle w:val="Standard"/>
        <w:spacing w:after="0" w:line="100" w:lineRule="atLeast"/>
        <w:ind w:left="284" w:hanging="284"/>
        <w:jc w:val="both"/>
        <w:rPr>
          <w:rFonts w:ascii="Arial" w:hAnsi="Arial" w:cs="Arial"/>
          <w:sz w:val="24"/>
          <w:szCs w:val="24"/>
        </w:rPr>
      </w:pPr>
    </w:p>
    <w:p w14:paraId="14D84B8C"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15. Kary umowne.</w:t>
      </w:r>
    </w:p>
    <w:p w14:paraId="48D6FEF1"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7AFF4F85"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zapłaci Zamawiającemu kary umowne naliczone w następujących przypadkach i wysokości:</w:t>
      </w:r>
    </w:p>
    <w:p w14:paraId="2F9A97B4"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14:paraId="58BAADEE"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odstąpienie od Umowy przez Zamawiającego z przyczyn leżących po stronie Wykonawcy – w wysokości 20 % Wynagrodzenia, o którym mowa w § 4 ust. 1 niniejszej Umowy,</w:t>
      </w:r>
    </w:p>
    <w:p w14:paraId="0CAF5FA0"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Wykonawca zapłaci Zamawiającemu kary umowne o określonej wysokości w następujących przypadkach:</w:t>
      </w:r>
    </w:p>
    <w:p w14:paraId="3EF440A3"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14:paraId="3B6079F1"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zwłokę w realizowaniu przez Wykonawcę terminu określonego w § 3 ust. 2 niniejszej Umowy – w wysokości 0,1 % Wynagrodzenia, o którym mowa w § 4 ust. 1 niniejszej Umowy za każdy dzień zwłoki przez pierwsze 30 dni i 1,0 % Wynagrodzenia, o którym mowa w § 4 ust. 1 niniejszej Umowy za każdy kolejny dzień zwłoki,</w:t>
      </w:r>
    </w:p>
    <w:p w14:paraId="7F32EC63"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za zwłokę w usunięciu wad stwierdzonych przy odbiorach – w wysokości 0,1 % Wynagrodzenia, o którym mowa w § 4 ust. 1 niniejszej Umowy za każdy dzień zwłoki, potwierdzony przez Zamawiającego,</w:t>
      </w:r>
    </w:p>
    <w:p w14:paraId="5FA38A00"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14:paraId="1FF1FB8B" w14:textId="77777777" w:rsidR="00AD3EE6" w:rsidRPr="00876887" w:rsidRDefault="00AD3EE6" w:rsidP="00AD3EE6">
      <w:pPr>
        <w:suppressAutoHyphens/>
        <w:spacing w:after="0" w:line="100" w:lineRule="atLeast"/>
        <w:ind w:left="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SimSun" w:hAnsi="Arial" w:cs="Arial"/>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14:paraId="214BB94C"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p>
    <w:p w14:paraId="71105C1E"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zapłaci Zamawiającemu karę umowną o określonej wysokości w następujących przypadkach:</w:t>
      </w:r>
    </w:p>
    <w:p w14:paraId="1BAADDFE"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zwłokę w odebraniu Terenu Budowy – w wysokości 1.000,00 zł za każdy dzień zwłoki,</w:t>
      </w:r>
    </w:p>
    <w:p w14:paraId="05130CC1"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14:paraId="46DCF36C"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zapłaci Zamawiającemu karę umowną o określonej wysokości w następujących przypadkach:</w:t>
      </w:r>
    </w:p>
    <w:p w14:paraId="25734FA0" w14:textId="77777777" w:rsidR="00AD3EE6" w:rsidRPr="00876887" w:rsidRDefault="00AD3EE6" w:rsidP="00AD3EE6">
      <w:pPr>
        <w:widowControl w:val="0"/>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Times New Roman" w:hAnsi="Arial" w:cs="Arial"/>
          <w:sz w:val="24"/>
          <w:szCs w:val="24"/>
          <w:lang w:eastAsia="ar-SA"/>
        </w:rPr>
        <w:t>za zwłokę w dostarczeniu dokumentów, o których mowa w § 19 ust. 16 niniejszej umowy – w wysokości 500,00 zł za każdy dzień zwłoki,</w:t>
      </w:r>
    </w:p>
    <w:p w14:paraId="53C27B59" w14:textId="77777777" w:rsidR="00AD3EE6" w:rsidRPr="00876887" w:rsidRDefault="00AD3EE6" w:rsidP="00AD3EE6">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brak zapłaty lub za każdą nieterminową zapłatę wynagrodzenia należnego podwykonawcy lub dalszemu podwykonawcy – w wysokości 10 000,00 zł za każdy przypadek, oraz następnie w wysokości 1000 zł za każdy dzień zwłoki liczone od ósmego dnia po dniu wyznaczonym na zapłatę,</w:t>
      </w:r>
    </w:p>
    <w:p w14:paraId="6702F772" w14:textId="77777777" w:rsidR="00AD3EE6" w:rsidRPr="00876887" w:rsidRDefault="00AD3EE6" w:rsidP="00AD3EE6">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nieprzedłożenie do zaakceptowania projektu umowy o podwykonawstwo lub dalsze podwykonawstwo lub projektu jej zmian – w wysokości 5 000,00 zł za każdy przypadek,</w:t>
      </w:r>
    </w:p>
    <w:p w14:paraId="77DBC2C0" w14:textId="77777777" w:rsidR="00AD3EE6" w:rsidRPr="00876887" w:rsidRDefault="00AD3EE6" w:rsidP="00AD3EE6">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nieprzedłożenie poświadczonej umowy o podwykonawstwo lub dalsze podwykonawstwo – w wysokości 5 000,00 zł za każdy przypadek,</w:t>
      </w:r>
    </w:p>
    <w:p w14:paraId="44CB46FF" w14:textId="77777777" w:rsidR="00AD3EE6" w:rsidRPr="00876887" w:rsidRDefault="00AD3EE6" w:rsidP="00AD3EE6">
      <w:pPr>
        <w:numPr>
          <w:ilvl w:val="0"/>
          <w:numId w:val="5"/>
        </w:numPr>
        <w:suppressAutoHyphens/>
        <w:spacing w:after="0" w:line="100" w:lineRule="atLeast"/>
        <w:jc w:val="both"/>
        <w:rPr>
          <w:rFonts w:ascii="Arial" w:eastAsia="Times New Roman" w:hAnsi="Arial" w:cs="Arial"/>
          <w:sz w:val="24"/>
          <w:szCs w:val="24"/>
          <w:lang w:eastAsia="ar-SA"/>
        </w:rPr>
      </w:pPr>
      <w:r w:rsidRPr="00876887">
        <w:rPr>
          <w:rFonts w:ascii="Arial" w:eastAsia="Calibri" w:hAnsi="Arial" w:cs="Arial"/>
          <w:sz w:val="24"/>
          <w:szCs w:val="24"/>
          <w:lang w:eastAsia="ar-SA"/>
        </w:rPr>
        <w:t>za brak zmiany umowy o podwykonawstwo w zakresie terminu zapłaty – w wysokości 20 000,00 zł za każdy przypadek,</w:t>
      </w:r>
    </w:p>
    <w:p w14:paraId="456F793B"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p>
    <w:p w14:paraId="608AA90B" w14:textId="77777777" w:rsidR="00AD3EE6" w:rsidRPr="00876887" w:rsidRDefault="00AD3EE6" w:rsidP="00AD3EE6">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14:paraId="4283F851" w14:textId="77777777" w:rsidR="00AD3EE6" w:rsidRPr="00876887" w:rsidRDefault="00AD3EE6" w:rsidP="00AD3EE6">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14:paraId="5BDA15CA" w14:textId="77777777" w:rsidR="00AD3EE6" w:rsidRPr="00876887" w:rsidRDefault="00AD3EE6" w:rsidP="00AD3EE6">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sytuacji przedstawionej w art. 145 ustawy z dnia 29 stycznia 2004 r. – Prawo zamówień publicznych.</w:t>
      </w:r>
    </w:p>
    <w:p w14:paraId="5882C278" w14:textId="77777777" w:rsidR="00AD3EE6" w:rsidRPr="00876887" w:rsidRDefault="00AD3EE6" w:rsidP="00AD3EE6">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Naliczone kary umowne stają się wymagalne z chwilą ich naliczenia, i od tego momentu mogą być potrącane na zasadach wskazanych w punkcie 6. </w:t>
      </w:r>
    </w:p>
    <w:p w14:paraId="2B6B5880" w14:textId="77777777" w:rsidR="00AD3EE6" w:rsidRPr="00876887" w:rsidRDefault="00AD3EE6" w:rsidP="00AD3EE6">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14:paraId="502EF759" w14:textId="77777777" w:rsidR="00AD3EE6" w:rsidRPr="00876887" w:rsidRDefault="00AD3EE6" w:rsidP="00AD3EE6">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Strony mają prawo do dochodzenia na zasadach ogólnych odszkodowania przewyższającego kary umowne (kara umowna zaliczana).</w:t>
      </w:r>
    </w:p>
    <w:p w14:paraId="34D3EACC" w14:textId="77777777" w:rsidR="00AD3EE6" w:rsidRPr="00876887" w:rsidRDefault="00AD3EE6" w:rsidP="00AD3EE6">
      <w:pPr>
        <w:suppressAutoHyphens/>
        <w:spacing w:after="0" w:line="100" w:lineRule="atLeast"/>
        <w:ind w:left="284" w:hanging="284"/>
        <w:jc w:val="both"/>
        <w:rPr>
          <w:rFonts w:ascii="Arial" w:eastAsia="Times New Roman" w:hAnsi="Arial" w:cs="Arial"/>
          <w:b/>
          <w:bCs/>
          <w:sz w:val="24"/>
          <w:szCs w:val="24"/>
          <w:lang w:eastAsia="ar-SA"/>
        </w:rPr>
      </w:pPr>
    </w:p>
    <w:p w14:paraId="40E3694E" w14:textId="77777777" w:rsidR="00AD3EE6" w:rsidRPr="00876887" w:rsidRDefault="00AD3EE6" w:rsidP="00AD3EE6">
      <w:pPr>
        <w:suppressAutoHyphens/>
        <w:spacing w:after="0" w:line="100" w:lineRule="atLeast"/>
        <w:jc w:val="both"/>
        <w:rPr>
          <w:rFonts w:ascii="Arial" w:eastAsia="Times New Roman" w:hAnsi="Arial" w:cs="Arial"/>
          <w:b/>
          <w:bCs/>
          <w:sz w:val="24"/>
          <w:szCs w:val="24"/>
          <w:lang w:eastAsia="ar-SA"/>
        </w:rPr>
      </w:pPr>
    </w:p>
    <w:p w14:paraId="6F4B9CF7" w14:textId="77777777" w:rsidR="00AD3EE6" w:rsidRPr="00876887" w:rsidRDefault="00AD3EE6" w:rsidP="00AD3EE6">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16. Gwarancja jakości i rękojmia.</w:t>
      </w:r>
    </w:p>
    <w:p w14:paraId="42D1A272" w14:textId="77777777" w:rsidR="00AD3EE6" w:rsidRPr="00876887" w:rsidRDefault="00AD3EE6" w:rsidP="00AD3EE6">
      <w:pPr>
        <w:suppressAutoHyphens/>
        <w:spacing w:after="0" w:line="100" w:lineRule="atLeast"/>
        <w:jc w:val="center"/>
        <w:rPr>
          <w:rFonts w:ascii="Arial" w:eastAsia="Times New Roman" w:hAnsi="Arial" w:cs="Arial"/>
          <w:b/>
          <w:bCs/>
          <w:i/>
          <w:sz w:val="24"/>
          <w:szCs w:val="24"/>
          <w:lang w:eastAsia="ar-SA"/>
        </w:rPr>
      </w:pPr>
    </w:p>
    <w:p w14:paraId="7F51CCD9"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oświadcza, że udziela gwarancji jakości na wykonane Roboty w okresie rozpoczynającym się od terminu zakończenia Robót określonym w § 3  ust. 2 niniejszej Umowy dla  i obejmujących:</w:t>
      </w:r>
    </w:p>
    <w:p w14:paraId="002C8E15" w14:textId="77777777" w:rsidR="00AD3EE6" w:rsidRPr="00876887" w:rsidRDefault="00AD3EE6" w:rsidP="00AD3EE6">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 miesięcy – dla wykonanych Robót. </w:t>
      </w:r>
    </w:p>
    <w:p w14:paraId="485368CF" w14:textId="77777777" w:rsidR="00AD3EE6" w:rsidRPr="00876887" w:rsidRDefault="00AD3EE6" w:rsidP="00AD3EE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Okres gwarancji jest liczony od daty podpisania protokołu Odbioru Końcowego </w:t>
      </w:r>
    </w:p>
    <w:p w14:paraId="42E8BB58"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14:paraId="756807A4"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14:paraId="32FA1544"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14:paraId="3F0EA0C1"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14:paraId="2F39D7CB"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Wykonawca jest odpowiedzialny z tytułu rękojmi za usunięcie wad prawnych i fizycznych robót w ciągu ….. miesięcy od daty podpisania protokołu odbioru końcowego. </w:t>
      </w:r>
    </w:p>
    <w:p w14:paraId="59184BC1"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Zamawiający może dochodzić roszczeń z tytułu rękojmi za wady także po upływie terminu rękojmi, jeżeli zgłosi wadę przed jego upływem.</w:t>
      </w:r>
    </w:p>
    <w:p w14:paraId="141F101F"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Zamawiający zastrzega sobie wykonywać uprawnienia z tytułu rękojmi niezależnie od uprawnień wynikających z tytułu gwarancji.</w:t>
      </w:r>
    </w:p>
    <w:p w14:paraId="06BA230C"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Żaden z zapisów Umowy nie ogranicza ani nie wyklucza w żaden sposób odpowiedzialności Wykonawcy z tytułu rękojmi za wady fizyczne i prawne, które wynikają z przepisów Kodeksu Cywilnego.</w:t>
      </w:r>
    </w:p>
    <w:p w14:paraId="2DDF362A" w14:textId="77777777" w:rsidR="00AD3EE6" w:rsidRPr="00876887" w:rsidRDefault="00AD3EE6" w:rsidP="00AD3EE6">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14:paraId="672DA293"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5CC2DFE1" w14:textId="77777777" w:rsidR="00AD3EE6" w:rsidRPr="00876887" w:rsidRDefault="00AD3EE6" w:rsidP="00AD3EE6">
      <w:pPr>
        <w:suppressAutoHyphens/>
        <w:spacing w:after="0" w:line="100" w:lineRule="atLeast"/>
        <w:jc w:val="center"/>
        <w:rPr>
          <w:rFonts w:ascii="Arial" w:eastAsia="Times New Roman" w:hAnsi="Arial" w:cs="Arial"/>
          <w:bCs/>
          <w:i/>
          <w:sz w:val="24"/>
          <w:szCs w:val="24"/>
          <w:lang w:eastAsia="ar-SA"/>
        </w:rPr>
      </w:pPr>
      <w:r w:rsidRPr="00876887">
        <w:rPr>
          <w:rFonts w:ascii="Arial" w:eastAsia="Times New Roman" w:hAnsi="Arial" w:cs="Arial"/>
          <w:b/>
          <w:bCs/>
          <w:sz w:val="24"/>
          <w:szCs w:val="24"/>
          <w:lang w:eastAsia="ar-SA"/>
        </w:rPr>
        <w:t>§ 17. Powiadomienia.</w:t>
      </w:r>
    </w:p>
    <w:p w14:paraId="3B13ABF5" w14:textId="77777777" w:rsidR="00AD3EE6" w:rsidRPr="00876887" w:rsidRDefault="00AD3EE6" w:rsidP="00AD3EE6">
      <w:pPr>
        <w:suppressAutoHyphens/>
        <w:spacing w:after="0" w:line="100" w:lineRule="atLeast"/>
        <w:jc w:val="center"/>
        <w:rPr>
          <w:rFonts w:ascii="Arial" w:eastAsia="Times New Roman" w:hAnsi="Arial" w:cs="Arial"/>
          <w:bCs/>
          <w:i/>
          <w:sz w:val="24"/>
          <w:szCs w:val="24"/>
          <w:lang w:eastAsia="ar-SA"/>
        </w:rPr>
      </w:pPr>
    </w:p>
    <w:p w14:paraId="7CB89B16"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Wszelka korespondencja pomiędzy Stronami będzie kierowana pod niżej wskazane adresy:</w:t>
      </w:r>
    </w:p>
    <w:p w14:paraId="512286F7" w14:textId="77777777" w:rsidR="00AD3EE6" w:rsidRPr="00876887" w:rsidRDefault="00AD3EE6" w:rsidP="00AD3EE6">
      <w:pPr>
        <w:suppressAutoHyphens/>
        <w:spacing w:after="0" w:line="100" w:lineRule="atLeast"/>
        <w:ind w:left="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Zamawiający: </w:t>
      </w:r>
      <w:r w:rsidRPr="00876887">
        <w:rPr>
          <w:rFonts w:ascii="Arial" w:eastAsia="Times New Roman" w:hAnsi="Arial" w:cs="Arial"/>
          <w:bCs/>
          <w:sz w:val="24"/>
          <w:szCs w:val="24"/>
          <w:lang w:eastAsia="ar-SA"/>
        </w:rPr>
        <w:t>Zarząd Dróg Powiatowych w Ożarowie Mazowieckim ul. Poznańska 300, 05 – 850 Ożarów Mazowiecki</w:t>
      </w:r>
    </w:p>
    <w:p w14:paraId="34A081D4" w14:textId="77777777" w:rsidR="00AD3EE6" w:rsidRPr="00876887" w:rsidRDefault="00AD3EE6" w:rsidP="00AD3EE6">
      <w:pPr>
        <w:suppressAutoHyphens/>
        <w:spacing w:after="0" w:line="100" w:lineRule="atLeast"/>
        <w:ind w:left="284"/>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Wykonawca: </w:t>
      </w:r>
      <w:r w:rsidRPr="00876887">
        <w:rPr>
          <w:rFonts w:ascii="Arial" w:eastAsia="Times New Roman" w:hAnsi="Arial" w:cs="Arial"/>
          <w:bCs/>
          <w:sz w:val="24"/>
          <w:szCs w:val="24"/>
          <w:lang w:eastAsia="ar-SA"/>
        </w:rPr>
        <w:t>…………………………………………………………………</w:t>
      </w:r>
    </w:p>
    <w:p w14:paraId="0CA18287" w14:textId="77777777" w:rsidR="00AD3EE6" w:rsidRPr="00876887" w:rsidRDefault="00AD3EE6" w:rsidP="00AD3EE6">
      <w:pPr>
        <w:numPr>
          <w:ilvl w:val="0"/>
          <w:numId w:val="6"/>
        </w:num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bCs/>
          <w:sz w:val="24"/>
          <w:szCs w:val="24"/>
          <w:lang w:eastAsia="ar-SA"/>
        </w:rPr>
        <w:t>W przypadku zmiany adresu siedziby, należy niezwłocznie powiadomić o tym fakcie drugą stronę umowy, w przypadku niepowiadomienia o tym fakcie, przyjmuje się że przesłanie korespondencji na adres wskazany w ust. 1 było skuteczne.</w:t>
      </w:r>
    </w:p>
    <w:p w14:paraId="2B1926B9" w14:textId="77777777" w:rsidR="00AD3EE6" w:rsidRPr="00876887" w:rsidRDefault="00AD3EE6" w:rsidP="00AD3EE6">
      <w:pPr>
        <w:numPr>
          <w:ilvl w:val="0"/>
          <w:numId w:val="6"/>
        </w:num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przypadkach nie stwarzających zagrożenia bezpieczeństwa lub życia uczestników ruchu drogowego, skutki prawne wywołuje tylko korespondencja przesłana pisemnie lub osobiście.</w:t>
      </w:r>
    </w:p>
    <w:p w14:paraId="7EEF4B17" w14:textId="77777777" w:rsidR="00AD3EE6" w:rsidRPr="00876887" w:rsidRDefault="00AD3EE6" w:rsidP="00AD3EE6">
      <w:pPr>
        <w:numPr>
          <w:ilvl w:val="0"/>
          <w:numId w:val="6"/>
        </w:numPr>
        <w:suppressAutoHyphens/>
        <w:spacing w:after="0" w:line="100" w:lineRule="atLeast"/>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Strony uznają korespondencję wysłaną przez Zamawiającego listem poleconym na adres Wykonawcy wskazany w ust. 1 za doręczoną z upływem 14 dni od dnia jej wysłania.</w:t>
      </w:r>
    </w:p>
    <w:p w14:paraId="3D20A0ED" w14:textId="77777777" w:rsidR="00AD3EE6" w:rsidRPr="00876887" w:rsidRDefault="00AD3EE6" w:rsidP="00AD3EE6">
      <w:pPr>
        <w:suppressAutoHyphens/>
        <w:spacing w:after="0" w:line="100" w:lineRule="atLeast"/>
        <w:jc w:val="both"/>
        <w:rPr>
          <w:rFonts w:ascii="Arial" w:eastAsia="Times New Roman" w:hAnsi="Arial" w:cs="Arial"/>
          <w:b/>
          <w:bCs/>
          <w:sz w:val="24"/>
          <w:szCs w:val="24"/>
          <w:lang w:eastAsia="ar-SA"/>
        </w:rPr>
      </w:pPr>
    </w:p>
    <w:p w14:paraId="27CA6968" w14:textId="77777777" w:rsidR="00AD3EE6" w:rsidRPr="00876887" w:rsidRDefault="00AD3EE6" w:rsidP="00AD3EE6">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18. Cesja.</w:t>
      </w:r>
    </w:p>
    <w:p w14:paraId="1B3A954C" w14:textId="77777777" w:rsidR="00AD3EE6" w:rsidRPr="00876887" w:rsidRDefault="00AD3EE6" w:rsidP="00AD3EE6">
      <w:pPr>
        <w:suppressAutoHyphens/>
        <w:spacing w:after="0" w:line="100" w:lineRule="atLeast"/>
        <w:jc w:val="center"/>
        <w:rPr>
          <w:rFonts w:ascii="Arial" w:eastAsia="Times New Roman" w:hAnsi="Arial" w:cs="Arial"/>
          <w:b/>
          <w:bCs/>
          <w:i/>
          <w:sz w:val="24"/>
          <w:szCs w:val="24"/>
          <w:lang w:eastAsia="ar-SA"/>
        </w:rPr>
      </w:pPr>
    </w:p>
    <w:p w14:paraId="317E4845" w14:textId="77777777" w:rsidR="00AD3EE6" w:rsidRPr="00876887" w:rsidRDefault="00AD3EE6" w:rsidP="00AD3EE6">
      <w:pPr>
        <w:suppressAutoHyphens/>
        <w:spacing w:after="0" w:line="100" w:lineRule="atLeast"/>
        <w:ind w:firstLine="708"/>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Bez pisemnej zgody Zamawiającego Wykonawca nie może dokonać cesji jakichkolwiek uprawnień przysługujących mu z Umowy, w tym przenieść wierzytelności na osobę trzecią oraz dokonywać potrąceń.</w:t>
      </w:r>
    </w:p>
    <w:p w14:paraId="54A759BB"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332A2C88" w14:textId="77777777" w:rsidR="00AD3EE6" w:rsidRPr="00876887" w:rsidRDefault="00AD3EE6" w:rsidP="00AD3EE6">
      <w:pPr>
        <w:suppressAutoHyphens/>
        <w:spacing w:after="0" w:line="100" w:lineRule="atLeast"/>
        <w:jc w:val="center"/>
        <w:rPr>
          <w:rFonts w:ascii="Arial" w:eastAsia="Times New Roman" w:hAnsi="Arial" w:cs="Arial"/>
          <w:bCs/>
          <w:sz w:val="24"/>
          <w:szCs w:val="24"/>
          <w:lang w:eastAsia="ar-SA"/>
        </w:rPr>
      </w:pPr>
      <w:r w:rsidRPr="00876887">
        <w:rPr>
          <w:rFonts w:ascii="Arial" w:eastAsia="Times New Roman" w:hAnsi="Arial" w:cs="Arial"/>
          <w:b/>
          <w:bCs/>
          <w:sz w:val="24"/>
          <w:szCs w:val="24"/>
          <w:lang w:eastAsia="ar-SA"/>
        </w:rPr>
        <w:t>§ 19. Podwykonawstwo.</w:t>
      </w:r>
    </w:p>
    <w:p w14:paraId="73FB2FD3" w14:textId="77777777" w:rsidR="00AD3EE6" w:rsidRPr="00876887" w:rsidRDefault="00AD3EE6" w:rsidP="00AD3EE6">
      <w:pPr>
        <w:suppressAutoHyphens/>
        <w:spacing w:after="0" w:line="240" w:lineRule="auto"/>
        <w:jc w:val="center"/>
        <w:rPr>
          <w:rFonts w:ascii="Arial" w:eastAsia="Times New Roman" w:hAnsi="Arial" w:cs="Arial"/>
          <w:bCs/>
          <w:sz w:val="24"/>
          <w:szCs w:val="24"/>
          <w:lang w:eastAsia="ar-SA"/>
        </w:rPr>
      </w:pPr>
    </w:p>
    <w:p w14:paraId="0666AA5E" w14:textId="77777777" w:rsidR="00AD3EE6" w:rsidRPr="00C563D9" w:rsidRDefault="00AD3EE6" w:rsidP="00AD3EE6">
      <w:pPr>
        <w:numPr>
          <w:ilvl w:val="0"/>
          <w:numId w:val="3"/>
        </w:numPr>
        <w:suppressAutoHyphens/>
        <w:spacing w:after="0" w:line="240" w:lineRule="auto"/>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 xml:space="preserve"> </w:t>
      </w:r>
      <w:r w:rsidRPr="00C563D9">
        <w:rPr>
          <w:rFonts w:ascii="Arial" w:eastAsia="Calibri" w:hAnsi="Arial" w:cs="Arial"/>
          <w:bCs/>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14:paraId="2BA27D3D" w14:textId="77777777" w:rsidR="00AD3EE6" w:rsidRPr="00C563D9" w:rsidRDefault="00AD3EE6" w:rsidP="00AD3EE6">
      <w:pPr>
        <w:spacing w:after="200" w:line="240" w:lineRule="auto"/>
        <w:ind w:left="360"/>
        <w:jc w:val="both"/>
        <w:rPr>
          <w:rFonts w:ascii="Arial" w:eastAsia="Calibri" w:hAnsi="Arial" w:cs="Arial"/>
          <w:bCs/>
          <w:sz w:val="24"/>
          <w:szCs w:val="24"/>
        </w:rPr>
      </w:pPr>
    </w:p>
    <w:p w14:paraId="13AB63A1" w14:textId="77777777" w:rsidR="00AD3EE6" w:rsidRPr="00C563D9" w:rsidRDefault="00AD3EE6" w:rsidP="00AD3EE6">
      <w:pPr>
        <w:spacing w:after="200" w:line="240" w:lineRule="auto"/>
        <w:ind w:left="360"/>
        <w:jc w:val="both"/>
        <w:rPr>
          <w:rFonts w:ascii="Arial" w:eastAsia="Calibri" w:hAnsi="Arial" w:cs="Arial"/>
          <w:bCs/>
          <w:sz w:val="24"/>
          <w:szCs w:val="24"/>
        </w:rPr>
      </w:pPr>
      <w:r w:rsidRPr="00C563D9">
        <w:rPr>
          <w:rFonts w:ascii="Arial" w:eastAsia="Calibri" w:hAnsi="Arial" w:cs="Arial"/>
          <w:bCs/>
          <w:sz w:val="24"/>
          <w:szCs w:val="24"/>
        </w:rPr>
        <w:t>Wykonawca zgodnie z ofertą część zamówienia obejmującego roboty …………………….……….. zamierza powierzyć podmiotowi udostępniającemu zasoby, na które powołuje się na zasadach określonych w art. 118 ustawy Prawo zamówień publicznych w celu wykazania spełniania warunków udziału w postępowaniu. Pozostałe roboty Wykonawca wykona siłami własnymi.*</w:t>
      </w:r>
    </w:p>
    <w:p w14:paraId="3119E27E" w14:textId="77777777" w:rsidR="00AD3EE6" w:rsidRPr="00C563D9" w:rsidRDefault="00AD3EE6" w:rsidP="00AD3EE6">
      <w:pPr>
        <w:spacing w:after="200" w:line="360" w:lineRule="auto"/>
        <w:ind w:left="360"/>
        <w:jc w:val="both"/>
        <w:rPr>
          <w:rFonts w:ascii="Arial" w:eastAsia="Calibri" w:hAnsi="Arial" w:cs="Arial"/>
          <w:bCs/>
          <w:sz w:val="24"/>
          <w:szCs w:val="24"/>
        </w:rPr>
      </w:pPr>
      <w:r w:rsidRPr="00C563D9">
        <w:rPr>
          <w:rFonts w:ascii="Arial" w:eastAsia="Calibri" w:hAnsi="Arial" w:cs="Arial"/>
          <w:bCs/>
          <w:sz w:val="24"/>
          <w:szCs w:val="24"/>
        </w:rPr>
        <w:t>Wykonawca wykona siłami własnymi całość robót*</w:t>
      </w:r>
    </w:p>
    <w:p w14:paraId="4912CECB" w14:textId="77777777" w:rsidR="00AD3EE6" w:rsidRPr="00C563D9" w:rsidRDefault="00AD3EE6" w:rsidP="00AD3EE6">
      <w:pPr>
        <w:suppressAutoHyphens/>
        <w:spacing w:after="0" w:line="100" w:lineRule="atLeast"/>
        <w:jc w:val="both"/>
        <w:rPr>
          <w:rFonts w:ascii="Arial" w:eastAsia="Calibri" w:hAnsi="Arial" w:cs="Arial"/>
          <w:bCs/>
          <w:sz w:val="24"/>
          <w:szCs w:val="24"/>
          <w:lang w:eastAsia="ar-SA"/>
        </w:rPr>
      </w:pPr>
      <w:r w:rsidRPr="00C563D9">
        <w:rPr>
          <w:rFonts w:ascii="Arial" w:eastAsia="Calibri" w:hAnsi="Arial" w:cs="Arial"/>
          <w:bCs/>
          <w:sz w:val="24"/>
          <w:szCs w:val="24"/>
          <w:lang w:eastAsia="ar-SA"/>
        </w:rPr>
        <w:t>*pozostawione zostanie właściwe postanowienie co wynikać będzie z treści ofert</w:t>
      </w:r>
    </w:p>
    <w:p w14:paraId="71942579" w14:textId="77777777" w:rsidR="00AD3EE6" w:rsidRPr="00876887" w:rsidRDefault="00AD3EE6" w:rsidP="00AD3EE6">
      <w:pPr>
        <w:suppressAutoHyphens/>
        <w:spacing w:after="0" w:line="100" w:lineRule="atLeast"/>
        <w:jc w:val="both"/>
        <w:rPr>
          <w:rFonts w:ascii="Arial" w:eastAsia="Calibri" w:hAnsi="Arial" w:cs="Arial"/>
          <w:sz w:val="24"/>
          <w:szCs w:val="24"/>
          <w:lang w:eastAsia="ar-SA"/>
        </w:rPr>
      </w:pPr>
    </w:p>
    <w:p w14:paraId="5B6E8A17" w14:textId="77777777" w:rsidR="00AD3EE6" w:rsidRPr="00876887" w:rsidRDefault="00AD3EE6" w:rsidP="00AD3EE6">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sz w:val="24"/>
          <w:szCs w:val="24"/>
          <w:lang w:eastAsia="ar-SA"/>
        </w:rPr>
        <w:t>Do zawarcia umowy przez Wykonawcę z podwykonawcą lub dalszym podwykonawcą wymagana jest zgoda Zamawiającego.</w:t>
      </w:r>
      <w:r w:rsidRPr="00876887">
        <w:rPr>
          <w:rFonts w:ascii="Arial" w:eastAsia="Calibri" w:hAnsi="Arial" w:cs="Arial"/>
          <w:bCs/>
          <w:sz w:val="24"/>
          <w:szCs w:val="24"/>
          <w:lang w:eastAsia="ar-SA"/>
        </w:rPr>
        <w:t xml:space="preserve"> Do zawarcia przez podwykonawcę umowy z dalszym podwykonawcą wymagana jest zgoda Zamawiającego i Wykonawcy.</w:t>
      </w:r>
    </w:p>
    <w:p w14:paraId="3AB48D5E" w14:textId="77777777" w:rsidR="00AD3EE6" w:rsidRPr="00876887" w:rsidRDefault="00AD3EE6" w:rsidP="00AD3EE6">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14:paraId="3BA01009" w14:textId="77777777" w:rsidR="00AD3EE6" w:rsidRPr="00876887" w:rsidRDefault="00AD3EE6" w:rsidP="00AD3EE6">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W przypadku powierzenia wykonania części robót podwykonawcom Wykonawca odpowiada za działania podwykonawców jak za własne.</w:t>
      </w:r>
      <w:r w:rsidRPr="00876887">
        <w:rPr>
          <w:rFonts w:ascii="Arial" w:eastAsia="Calibri" w:hAnsi="Arial" w:cs="Arial"/>
          <w:bCs/>
          <w:sz w:val="24"/>
          <w:szCs w:val="24"/>
          <w:lang w:eastAsia="ar-SA"/>
        </w:rPr>
        <w:t xml:space="preserve"> </w:t>
      </w:r>
    </w:p>
    <w:p w14:paraId="06940EA7" w14:textId="77777777" w:rsidR="00AD3EE6" w:rsidRPr="00876887" w:rsidRDefault="00AD3EE6" w:rsidP="00AD3EE6">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W trakcie realizacji umowy Wykonawca może zmieniać podwykonawców. Zmiana podwykonawcy na którego zasoby Wykonawca powoływał się na zasadach określonych w art. 26 ust. 2b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14:paraId="7902C6ED" w14:textId="77777777" w:rsidR="00AD3EE6" w:rsidRPr="00876887" w:rsidRDefault="00AD3EE6" w:rsidP="00AD3EE6">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Jeżeli zmiana albo rezygnacja z podwykonawcy dotyczy podmiotu, na którego zasoby Wykonawca powoływał się na zasadach określonych w art. 26 ust. 2b ustawy, w celu wykazania spełnienia warunków udziału w postępowaniu, o których mowa w art. 22 ust. 1</w:t>
      </w:r>
      <w:r w:rsidRPr="00876887">
        <w:rPr>
          <w:rFonts w:ascii="Arial" w:eastAsia="Calibri" w:hAnsi="Arial" w:cs="Arial"/>
          <w:bCs/>
          <w:sz w:val="24"/>
          <w:szCs w:val="24"/>
          <w:lang w:eastAsia="ar-SA"/>
        </w:rPr>
        <w:t xml:space="preserve"> ustawy z dnia 29 stycznia 2004 r. – Prawo zamówień publicznych</w:t>
      </w:r>
      <w:r w:rsidRPr="00876887">
        <w:rPr>
          <w:rFonts w:ascii="Arial" w:eastAsia="Calibri" w:hAnsi="Arial" w:cs="Arial"/>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14:paraId="7A965D04" w14:textId="77777777" w:rsidR="00AD3EE6" w:rsidRPr="00876887" w:rsidRDefault="00AD3EE6" w:rsidP="00AD3EE6">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14:paraId="757B6A72" w14:textId="77777777" w:rsidR="00AD3EE6" w:rsidRPr="00876887" w:rsidRDefault="00AD3EE6" w:rsidP="00AD3EE6">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siwz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14:paraId="1AAF8B55" w14:textId="77777777" w:rsidR="00AD3EE6" w:rsidRPr="00876887" w:rsidRDefault="00AD3EE6" w:rsidP="00AD3EE6">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Przepisy niniejszego paragrafu stosuje się odpowiednio do zmian umowy o podwykonawstwo z dalszym podwykonawcą.</w:t>
      </w:r>
    </w:p>
    <w:p w14:paraId="5B80EF5A" w14:textId="77777777" w:rsidR="00AD3EE6" w:rsidRPr="00876887" w:rsidRDefault="00AD3EE6" w:rsidP="00AD3EE6">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14:paraId="7C6B47BA" w14:textId="77777777" w:rsidR="00AD3EE6" w:rsidRPr="00876887" w:rsidRDefault="00AD3EE6" w:rsidP="00AD3EE6">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sz w:val="24"/>
          <w:szCs w:val="24"/>
          <w:lang w:eastAsia="ar-SA"/>
        </w:rPr>
        <w:t>Na żądanie Zamawiającego, Wykonawca zobowiązany jest dostarczyć w formie pisemnej dodatkowe informacje dotyczące podwykonawców.</w:t>
      </w:r>
    </w:p>
    <w:p w14:paraId="3AABAA53" w14:textId="77777777" w:rsidR="00AD3EE6" w:rsidRPr="00876887" w:rsidRDefault="00AD3EE6" w:rsidP="00AD3EE6">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Sumaryczna wartość wynagrodzeń brutto wynikających z umów podwykonawczych i należnych Wykonawcy nie może przekroczyć wysokości wynagrodzenia określonego w § 4 ust.1 niniejszej umowy.</w:t>
      </w:r>
    </w:p>
    <w:p w14:paraId="66B20073" w14:textId="77777777" w:rsidR="00AD3EE6" w:rsidRPr="00876887" w:rsidRDefault="00AD3EE6" w:rsidP="00AD3EE6">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Przed wyrażeniem zgody lub upływem terminu przewidzianego do jej wyrażenia przez Zamawiającego zgodnie z ust. 8, podwykonawca lub dalszy podwykonawca nie mogą rozpocząć jakichkolwiek robót na terenie budowy.</w:t>
      </w:r>
    </w:p>
    <w:p w14:paraId="55C834DC" w14:textId="77777777" w:rsidR="00AD3EE6" w:rsidRPr="00876887" w:rsidRDefault="00AD3EE6" w:rsidP="00AD3EE6">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Zamawiający zastrzega sobie prawo naliczenia Wykonawcy kar umownych z tytułu:</w:t>
      </w:r>
    </w:p>
    <w:p w14:paraId="7CA0CA23" w14:textId="77777777" w:rsidR="00AD3EE6" w:rsidRPr="00876887" w:rsidRDefault="00AD3EE6" w:rsidP="00AD3EE6">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braku zapłaty lub nieterminowej zapłaty wynagrodzenia należnego podwykonawcom lub dalszym podwykonawcom, powstałych po zaakceptowaniu przez Zamawiającego umowy o podwykonawstwo,</w:t>
      </w:r>
    </w:p>
    <w:p w14:paraId="3F77A856" w14:textId="77777777" w:rsidR="00AD3EE6" w:rsidRPr="00876887" w:rsidRDefault="00AD3EE6" w:rsidP="00AD3EE6">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nieprzedłożenia do zaakceptowania projektu umowy o podwykonawstwo, lub projektu jej zmian,</w:t>
      </w:r>
    </w:p>
    <w:p w14:paraId="6C81BC63" w14:textId="77777777" w:rsidR="00AD3EE6" w:rsidRPr="00876887" w:rsidRDefault="00AD3EE6" w:rsidP="00AD3EE6">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nieprzedłożenia poświadczonej za zgodność z oryginałem kopii umowy o podwykonawstwo lub jej zmiany,</w:t>
      </w:r>
    </w:p>
    <w:p w14:paraId="4825174D" w14:textId="77777777" w:rsidR="00AD3EE6" w:rsidRPr="00876887" w:rsidRDefault="00AD3EE6" w:rsidP="00AD3EE6">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braku zmiany umowy o podwykonawstwo w zakresie terminu zapłaty.</w:t>
      </w:r>
    </w:p>
    <w:p w14:paraId="51FBD032" w14:textId="77777777" w:rsidR="00AD3EE6" w:rsidRPr="00876887" w:rsidRDefault="00AD3EE6" w:rsidP="00AD3EE6">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Do płatności dla podwykonawcy stosuje się postanowienia § 11 niniejszej umowy.</w:t>
      </w:r>
    </w:p>
    <w:p w14:paraId="446EE53B" w14:textId="77777777" w:rsidR="00AD3EE6" w:rsidRPr="00876887" w:rsidRDefault="00AD3EE6" w:rsidP="00AD3EE6">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14:paraId="6D5CE4D1" w14:textId="77777777" w:rsidR="00AD3EE6" w:rsidRPr="00876887" w:rsidRDefault="00AD3EE6" w:rsidP="00AD3EE6">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14:paraId="1FC324B5" w14:textId="77777777" w:rsidR="00AD3EE6" w:rsidRPr="00876887" w:rsidRDefault="00AD3EE6" w:rsidP="00AD3EE6">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14:paraId="1C63F41F" w14:textId="77777777" w:rsidR="00AD3EE6" w:rsidRPr="00876887" w:rsidRDefault="00AD3EE6" w:rsidP="00AD3EE6">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Wykonawca zobowiązany jest na żądanie Zamawiającego udzielić mu wszelkich informacji w formie pisemnej dotyczących podwykonawców lub dalszych podwykonawców.</w:t>
      </w:r>
    </w:p>
    <w:p w14:paraId="4198FDDD" w14:textId="77777777" w:rsidR="00AD3EE6" w:rsidRPr="00876887" w:rsidRDefault="00AD3EE6" w:rsidP="00AD3EE6">
      <w:pPr>
        <w:numPr>
          <w:ilvl w:val="0"/>
          <w:numId w:val="3"/>
        </w:numPr>
        <w:suppressAutoHyphens/>
        <w:spacing w:after="0" w:line="100" w:lineRule="atLeast"/>
        <w:ind w:left="360"/>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 xml:space="preserve"> W przypadkach, o których mowa w ust. 8, Wykonawca, podwykonawca lub dalszy podwykonawca może poświadczyć za zgodność z oryginałem kopię umowy o podwykonawstwo.</w:t>
      </w:r>
    </w:p>
    <w:p w14:paraId="254FCE65" w14:textId="77777777" w:rsidR="00AD3EE6" w:rsidRPr="00876887" w:rsidRDefault="00AD3EE6" w:rsidP="00AD3EE6">
      <w:pPr>
        <w:suppressAutoHyphens/>
        <w:spacing w:after="0" w:line="100" w:lineRule="atLeast"/>
        <w:jc w:val="both"/>
        <w:rPr>
          <w:rFonts w:ascii="Arial" w:eastAsia="Times New Roman" w:hAnsi="Arial" w:cs="Arial"/>
          <w:b/>
          <w:bCs/>
          <w:sz w:val="24"/>
          <w:szCs w:val="24"/>
          <w:lang w:eastAsia="ar-SA"/>
        </w:rPr>
      </w:pPr>
    </w:p>
    <w:p w14:paraId="01ADBAA2" w14:textId="77777777" w:rsidR="00AD3EE6" w:rsidRPr="00876887" w:rsidRDefault="00AD3EE6" w:rsidP="00AD3EE6">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20. Siła wyższa.</w:t>
      </w:r>
    </w:p>
    <w:p w14:paraId="00DD8656" w14:textId="77777777" w:rsidR="00AD3EE6" w:rsidRPr="00876887" w:rsidRDefault="00AD3EE6" w:rsidP="00AD3EE6">
      <w:pPr>
        <w:suppressAutoHyphens/>
        <w:spacing w:after="0" w:line="100" w:lineRule="atLeast"/>
        <w:jc w:val="center"/>
        <w:rPr>
          <w:rFonts w:ascii="Arial" w:eastAsia="Times New Roman" w:hAnsi="Arial" w:cs="Arial"/>
          <w:b/>
          <w:bCs/>
          <w:i/>
          <w:sz w:val="24"/>
          <w:szCs w:val="24"/>
          <w:lang w:eastAsia="ar-SA"/>
        </w:rPr>
      </w:pPr>
    </w:p>
    <w:p w14:paraId="4D774E89"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Każda Strona może zawiesić wykonanie zobowiązań z tytułu Umowy jedynie na czas, w którym nie może ich wykonywać w rezultacie zaistnienia siły wyższej.</w:t>
      </w:r>
    </w:p>
    <w:p w14:paraId="750CBE91"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 ustaniu okoliczności, o których mowa w ust. 1, Zamawiający przystąpi do oceny możliwości kontynuowania Umowy.</w:t>
      </w:r>
    </w:p>
    <w:p w14:paraId="04F7C7DA" w14:textId="77777777" w:rsidR="00AD3EE6" w:rsidRPr="00876887" w:rsidRDefault="00AD3EE6" w:rsidP="00AD3EE6">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 przypadku nie uzgodnienia przez Strony warunków kontynuowania Umowy - jeżeli okoliczności wskazane w ust. 1 trwały dłużej niż 30 dni, każda z nich będzie miała prawo do odstąpienia od Umowy na piśmie z zachowaniem jednomiesięcznego terminu wypowiedzenia, przy czym Zamawiający będzie zobowiązany do zapłaty wynagrodzenia Wykonawcy zgodnie z § 21 ust. 4 niniejszej Umowy.</w:t>
      </w:r>
    </w:p>
    <w:p w14:paraId="30BA9D62" w14:textId="77777777" w:rsidR="00AD3EE6" w:rsidRPr="00876887" w:rsidRDefault="00AD3EE6" w:rsidP="00AD3EE6">
      <w:pPr>
        <w:suppressAutoHyphens/>
        <w:spacing w:after="0" w:line="100" w:lineRule="atLeast"/>
        <w:jc w:val="both"/>
        <w:rPr>
          <w:rFonts w:ascii="Arial" w:eastAsia="Times New Roman" w:hAnsi="Arial" w:cs="Arial"/>
          <w:b/>
          <w:bCs/>
          <w:sz w:val="24"/>
          <w:szCs w:val="24"/>
          <w:lang w:eastAsia="ar-SA"/>
        </w:rPr>
      </w:pPr>
    </w:p>
    <w:p w14:paraId="0234925F"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35DFEADA"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21. Odstąpienie od Umowy.</w:t>
      </w:r>
    </w:p>
    <w:p w14:paraId="6A418AB5"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6F73269B"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Zamawiający może na piśmie odstąpić od niniejszej Umowy z przyczyn leżących po stronie Wykonawcy w przypadku:</w:t>
      </w:r>
    </w:p>
    <w:p w14:paraId="2F9CF4E2"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nie rozpoczęcia Robót przez Wykonawcę w terminie określonym w § 3 ust. 1 niniejszej Umowy,</w:t>
      </w:r>
    </w:p>
    <w:p w14:paraId="336B3D39"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przerwy w wykonywaniu Robót przez Wykonawcę, o ile ta nie udokumentowana oraz nie usprawiedliwiona żadnymi okolicznościami przerwa trwa dłużej niż 7 dni,</w:t>
      </w:r>
    </w:p>
    <w:p w14:paraId="3418733F"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wadliwego lub sprzecznego z niniejszą Umową wykonywania Robót przez Wykonawcę, jeżeli pomimo wezwania i wyznaczenia Wykonawcy dodatkowego terminu, Wykonawca nie zaprzestanie wadliwego wykonywania Robót,</w:t>
      </w:r>
    </w:p>
    <w:p w14:paraId="290A12ED"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opóźnienia w wykonaniu Robót większego niż 21 (dwadzieścia jeden) dni kalendarzowych w stosunku do harmonogramu rzeczowo – finansowego Robót,</w:t>
      </w:r>
    </w:p>
    <w:p w14:paraId="0284DC2D"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14:paraId="3DFF682A" w14:textId="77777777" w:rsidR="00AD3EE6" w:rsidRPr="00876887" w:rsidRDefault="00AD3EE6" w:rsidP="00AD3EE6">
      <w:pPr>
        <w:suppressAutoHyphens/>
        <w:spacing w:after="0" w:line="100" w:lineRule="atLeast"/>
        <w:ind w:left="567" w:hanging="283"/>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6) zajścia okoliczności, o których mowa w </w:t>
      </w:r>
      <w:r w:rsidRPr="00876887">
        <w:rPr>
          <w:rFonts w:ascii="Arial" w:eastAsia="Times New Roman" w:hAnsi="Arial" w:cs="Arial"/>
          <w:bCs/>
          <w:sz w:val="24"/>
          <w:szCs w:val="24"/>
          <w:lang w:eastAsia="ar-SA"/>
        </w:rPr>
        <w:t>§ 19 ust. 5 niniejszej umowy,</w:t>
      </w:r>
    </w:p>
    <w:p w14:paraId="0A4BE77C" w14:textId="77777777" w:rsidR="00AD3EE6" w:rsidRPr="00876887" w:rsidRDefault="00AD3EE6" w:rsidP="00AD3EE6">
      <w:pPr>
        <w:suppressAutoHyphens/>
        <w:spacing w:after="0" w:line="100" w:lineRule="atLeast"/>
        <w:ind w:left="567" w:hanging="283"/>
        <w:jc w:val="both"/>
        <w:rPr>
          <w:rFonts w:ascii="Arial" w:eastAsia="Times New Roman" w:hAnsi="Arial" w:cs="Arial"/>
          <w:bCs/>
          <w:sz w:val="24"/>
          <w:szCs w:val="24"/>
          <w:lang w:eastAsia="ar-SA"/>
        </w:rPr>
      </w:pPr>
      <w:r w:rsidRPr="00876887">
        <w:rPr>
          <w:rFonts w:ascii="Arial" w:eastAsia="Times New Roman" w:hAnsi="Arial" w:cs="Arial"/>
          <w:bCs/>
          <w:sz w:val="24"/>
          <w:szCs w:val="24"/>
          <w:lang w:eastAsia="ar-SA"/>
        </w:rPr>
        <w:t>7) zajścia okoliczności, o których mowa w § 11 ust. 12 niniejszej umowy,</w:t>
      </w:r>
    </w:p>
    <w:p w14:paraId="1CFC2A75"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postanowienia art. 145 ustawy – Prawo zamówień publicznych.</w:t>
      </w:r>
    </w:p>
    <w:p w14:paraId="10F59D01"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14:paraId="3994E251"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 przypadku odstąpienia od niniejszej Umowy przez Wykonawcę z przyczyny wskazanej w ust. 3, Zamawiający zobowiązany jest do:</w:t>
      </w:r>
    </w:p>
    <w:p w14:paraId="1FBB04AF"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zapłaty wynagrodzenia Wykonawcy za technologicznie uzasadnioną część Robót wykonanych do dnia odstąpienia od niniejszej Umowy,</w:t>
      </w:r>
    </w:p>
    <w:p w14:paraId="64AF7D72"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pokrycia udokumentowanych i uzasadnionych kosztów zakupionych dla potrzeb realizacji części Robót i nie wbudowanych Materiałów,</w:t>
      </w:r>
    </w:p>
    <w:p w14:paraId="3B6C7061"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14:paraId="4A201DA4" w14:textId="77777777" w:rsidR="00AD3EE6" w:rsidRPr="00876887" w:rsidRDefault="00AD3EE6" w:rsidP="00AD3EE6">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6. Odstąpienie może być dokonane w terminie 60 dni od dnia uzyskania przez Zamawiającego wiedzy o wystąpieniu podstawy odstąpienia.</w:t>
      </w:r>
    </w:p>
    <w:p w14:paraId="4D1E05B4" w14:textId="77777777" w:rsidR="00AD3EE6" w:rsidRPr="00876887" w:rsidRDefault="00AD3EE6" w:rsidP="00AD3EE6">
      <w:pPr>
        <w:suppressAutoHyphens/>
        <w:spacing w:after="0" w:line="100" w:lineRule="atLeast"/>
        <w:jc w:val="both"/>
        <w:rPr>
          <w:rFonts w:ascii="Arial" w:eastAsia="Times New Roman" w:hAnsi="Arial" w:cs="Arial"/>
          <w:b/>
          <w:bCs/>
          <w:sz w:val="24"/>
          <w:szCs w:val="24"/>
          <w:lang w:eastAsia="ar-SA"/>
        </w:rPr>
      </w:pPr>
    </w:p>
    <w:p w14:paraId="13CD9E2A"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22. Prawo autorskie.</w:t>
      </w:r>
    </w:p>
    <w:p w14:paraId="52396794"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7F478D0D" w14:textId="77777777" w:rsidR="00AD3EE6" w:rsidRPr="00876887" w:rsidRDefault="00AD3EE6" w:rsidP="00AD3EE6">
      <w:pPr>
        <w:suppressAutoHyphens/>
        <w:spacing w:after="0" w:line="100" w:lineRule="atLeast"/>
        <w:ind w:firstLine="708"/>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14:paraId="76FB2853"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1C46FB0E"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6A1A0826"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03B77F43" w14:textId="77777777" w:rsidR="00AD3EE6" w:rsidRPr="00876887" w:rsidRDefault="00AD3EE6" w:rsidP="00AD3EE6">
      <w:pPr>
        <w:suppressAutoHyphens/>
        <w:spacing w:after="0" w:line="100" w:lineRule="atLeast"/>
        <w:jc w:val="center"/>
        <w:rPr>
          <w:rFonts w:ascii="Calibri" w:eastAsia="SimSun" w:hAnsi="Calibri" w:cs="font330"/>
          <w:lang w:eastAsia="ar-SA"/>
        </w:rPr>
      </w:pPr>
      <w:r w:rsidRPr="00876887">
        <w:rPr>
          <w:rFonts w:ascii="Arial" w:eastAsia="Times New Roman" w:hAnsi="Arial" w:cs="Arial"/>
          <w:b/>
          <w:bCs/>
          <w:sz w:val="24"/>
          <w:szCs w:val="24"/>
          <w:lang w:eastAsia="ar-SA"/>
        </w:rPr>
        <w:t>§ 23. Zmiany umowy.</w:t>
      </w:r>
    </w:p>
    <w:p w14:paraId="3199DE92" w14:textId="77777777" w:rsidR="00AD3EE6" w:rsidRPr="00876887" w:rsidRDefault="00AD3EE6" w:rsidP="00AD3EE6">
      <w:pPr>
        <w:suppressAutoHyphens/>
        <w:spacing w:after="0" w:line="100" w:lineRule="atLeast"/>
        <w:jc w:val="center"/>
        <w:rPr>
          <w:rFonts w:ascii="Calibri" w:eastAsia="SimSun" w:hAnsi="Calibri" w:cs="font330"/>
          <w:lang w:eastAsia="ar-SA"/>
        </w:rPr>
      </w:pPr>
    </w:p>
    <w:p w14:paraId="76FC4779" w14:textId="77777777" w:rsidR="00AD3EE6" w:rsidRPr="00876887" w:rsidRDefault="00AD3EE6" w:rsidP="00AD3EE6">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Strony mają prawo do przedłużenia Terminu zakończenia Projektu o okres trwania przyczyn, z powodu których będzie zagrożone dotrzymanie Terminu zakończenia projektu, w następujących sytuacjach:</w:t>
      </w:r>
    </w:p>
    <w:p w14:paraId="474EF540" w14:textId="77777777" w:rsidR="00AD3EE6" w:rsidRPr="00876887" w:rsidRDefault="00AD3EE6" w:rsidP="00AD3EE6">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14:paraId="3B2381AD" w14:textId="77777777" w:rsidR="00AD3EE6" w:rsidRPr="00876887" w:rsidRDefault="00AD3EE6" w:rsidP="00AD3EE6">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5C329320" w14:textId="77777777" w:rsidR="00AD3EE6" w:rsidRPr="00876887" w:rsidRDefault="00AD3EE6" w:rsidP="00AD3EE6">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14:paraId="1B432531" w14:textId="77777777" w:rsidR="00AD3EE6" w:rsidRPr="00876887" w:rsidRDefault="00AD3EE6" w:rsidP="00AD3EE6">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14:paraId="79F69839" w14:textId="77777777" w:rsidR="00AD3EE6" w:rsidRPr="00876887" w:rsidRDefault="00AD3EE6" w:rsidP="00AD3EE6">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043AB13B" w14:textId="77777777" w:rsidR="00AD3EE6" w:rsidRPr="00876887" w:rsidRDefault="00AD3EE6" w:rsidP="00AD3EE6">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jeżeli wystąpi brak możliwości wykonywania robót z powodu  nie dopuszczania do ich wykonywania przez uprawniony organ lub nakazania ich wstrzymania przez uprawniony organ, z przyczyn niezależnych od Wykonawcy,</w:t>
      </w:r>
    </w:p>
    <w:p w14:paraId="5AADD4E9" w14:textId="77777777" w:rsidR="00AD3EE6" w:rsidRPr="00876887" w:rsidRDefault="00AD3EE6" w:rsidP="00AD3EE6">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Siły wyższej uniemożliwiającej wykonanie przedmiotu Umowy zgodnie z jej postanowieniami,</w:t>
      </w:r>
    </w:p>
    <w:p w14:paraId="59CDDC7D" w14:textId="77777777" w:rsidR="00AD3EE6" w:rsidRPr="00876887" w:rsidRDefault="00AD3EE6" w:rsidP="00AD3EE6">
      <w:pPr>
        <w:tabs>
          <w:tab w:val="left" w:pos="567"/>
          <w:tab w:val="left" w:pos="993"/>
        </w:tabs>
        <w:suppressAutoHyphens/>
        <w:spacing w:after="0" w:line="100" w:lineRule="atLeast"/>
        <w:ind w:left="567"/>
        <w:jc w:val="both"/>
        <w:rPr>
          <w:rFonts w:ascii="Arial" w:eastAsia="Calibri" w:hAnsi="Arial" w:cs="Arial"/>
          <w:sz w:val="24"/>
          <w:szCs w:val="24"/>
          <w:lang w:eastAsia="ar-SA"/>
        </w:rPr>
      </w:pPr>
      <w:r w:rsidRPr="00876887">
        <w:rPr>
          <w:rFonts w:ascii="Arial" w:eastAsia="Calibri" w:hAnsi="Arial" w:cs="Arial"/>
          <w:sz w:val="24"/>
          <w:szCs w:val="24"/>
          <w:lang w:eastAsia="ar-SA"/>
        </w:rPr>
        <w:t>- pod warunkiem zamieszczenia informacji w Dzienniku budowy o wystąpieniu tych okoliczności wraz z ich opisem oraz wskazaniem czasu ich trwania.</w:t>
      </w:r>
    </w:p>
    <w:p w14:paraId="49908C30" w14:textId="77777777" w:rsidR="00AD3EE6" w:rsidRPr="00876887" w:rsidRDefault="00AD3EE6" w:rsidP="00AD3EE6">
      <w:pPr>
        <w:numPr>
          <w:ilvl w:val="1"/>
          <w:numId w:val="4"/>
        </w:numPr>
        <w:tabs>
          <w:tab w:val="left" w:pos="709"/>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Dopuszcza się do zmiany Umowy w zakresie Materiałów, parametrów technicznych, technologii wykonania robót budowlanych, sposobu i zakresu wykonania przedmiotu Umowy w następujących sytuacjach: </w:t>
      </w:r>
    </w:p>
    <w:p w14:paraId="495EF30A" w14:textId="77777777" w:rsidR="00AD3EE6" w:rsidRPr="00876887" w:rsidRDefault="00AD3EE6" w:rsidP="00AD3EE6">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14:paraId="5A9EAC29" w14:textId="77777777" w:rsidR="00AD3EE6" w:rsidRPr="00876887" w:rsidRDefault="00AD3EE6" w:rsidP="00AD3EE6">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realizacji robót wynikających z wprowadzenia w Dokumentacji Wykonawczej Projektu zmian uznanych za nieistotne odstępstwo od projektu budowlanego, wynikających z art. 36a ust. 1 PrBud,</w:t>
      </w:r>
    </w:p>
    <w:p w14:paraId="143F7F75" w14:textId="77777777" w:rsidR="00AD3EE6" w:rsidRPr="00876887" w:rsidRDefault="00AD3EE6" w:rsidP="00AD3EE6">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14:paraId="630967D2" w14:textId="77777777" w:rsidR="00AD3EE6" w:rsidRPr="00876887" w:rsidRDefault="00AD3EE6" w:rsidP="00AD3EE6">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14:paraId="7AE0C597" w14:textId="77777777" w:rsidR="00AD3EE6" w:rsidRPr="00876887" w:rsidRDefault="00AD3EE6" w:rsidP="00AD3EE6">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zrealizowania przedmiotu Umowy przy zastosowaniu innych rozwiązań technicznych lub materiałowych ze względu na zmiany obowiązującego prawa,</w:t>
      </w:r>
    </w:p>
    <w:p w14:paraId="1C093E0C" w14:textId="77777777" w:rsidR="00AD3EE6" w:rsidRPr="00876887" w:rsidRDefault="00AD3EE6" w:rsidP="00AD3EE6">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niebezpieczeństwa kolizji z planowanymi lub równolegle prowadzonymi przez inne podmioty inwestycjami w zakresie niezbędnym do uniknięcia lub usunięcia tych kolizji,</w:t>
      </w:r>
    </w:p>
    <w:p w14:paraId="299E2681" w14:textId="77777777" w:rsidR="00AD3EE6" w:rsidRPr="00876887" w:rsidRDefault="00AD3EE6" w:rsidP="00AD3EE6">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Siły wyższej uniemożliwiającej wykonanie przedmiotu Umowy zgodnie z jej postanowieniami.</w:t>
      </w:r>
    </w:p>
    <w:p w14:paraId="3337FC07" w14:textId="77777777" w:rsidR="00AD3EE6" w:rsidRPr="00876887" w:rsidRDefault="00AD3EE6" w:rsidP="00AD3EE6">
      <w:pPr>
        <w:numPr>
          <w:ilvl w:val="1"/>
          <w:numId w:val="4"/>
        </w:numPr>
        <w:tabs>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uprawniony do żądania zmiany wynagrodzenia należnego z tytułu realizacji Umowy odpowiednio w przypadkach określonych w ust. 2 pkt 2 - 6.</w:t>
      </w:r>
    </w:p>
    <w:p w14:paraId="05CC783B" w14:textId="77777777" w:rsidR="00AD3EE6" w:rsidRPr="00876887" w:rsidRDefault="00AD3EE6" w:rsidP="00AD3EE6">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14:paraId="102D2130" w14:textId="77777777" w:rsidR="00AD3EE6" w:rsidRPr="00876887" w:rsidRDefault="00AD3EE6" w:rsidP="00AD3EE6">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14:paraId="2E5EF94B" w14:textId="77777777" w:rsidR="00AD3EE6" w:rsidRPr="00876887" w:rsidRDefault="00AD3EE6" w:rsidP="00AD3EE6">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Wniosek, o którym mowa w ust. 5. powinien zostać przekazany niezwłocznie, jednakże nie później niż w terminie 14 dni od dnia, w którym Wykonawca dowiedział się, lub powinien dowiedzieć się o danym zdarzeniu lub okolicznościach. </w:t>
      </w:r>
    </w:p>
    <w:p w14:paraId="0C8E7755" w14:textId="77777777" w:rsidR="00AD3EE6" w:rsidRPr="00876887" w:rsidRDefault="00AD3EE6" w:rsidP="00AD3EE6">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14:paraId="5084BD7D" w14:textId="77777777" w:rsidR="00AD3EE6" w:rsidRPr="00876887" w:rsidRDefault="00AD3EE6" w:rsidP="00AD3EE6">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14:paraId="0F663470" w14:textId="77777777" w:rsidR="00AD3EE6" w:rsidRPr="00876887" w:rsidRDefault="00AD3EE6" w:rsidP="00AD3EE6">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14:paraId="5EF65FDD" w14:textId="77777777" w:rsidR="00AD3EE6" w:rsidRPr="00876887" w:rsidRDefault="00AD3EE6" w:rsidP="00AD3EE6">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zobowiązany do okazania do wglądu Inspektorowi nadzoru lub przedstawicielowi Zamawiającego dokumentacji, o której mowa w ust. 8. i przedłożenia na żądanie Inspektora nadzoru jej kopii.</w:t>
      </w:r>
    </w:p>
    <w:p w14:paraId="2CC87D73" w14:textId="77777777" w:rsidR="00AD3EE6" w:rsidRPr="00876887" w:rsidRDefault="00AD3EE6" w:rsidP="00AD3EE6">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14:paraId="2281684A" w14:textId="77777777" w:rsidR="00AD3EE6" w:rsidRPr="00876887" w:rsidRDefault="00AD3EE6" w:rsidP="00AD3EE6">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876887">
        <w:rPr>
          <w:rFonts w:ascii="Arial" w:eastAsia="Calibri" w:hAnsi="Arial" w:cs="Arial"/>
          <w:sz w:val="24"/>
          <w:szCs w:val="24"/>
          <w:lang w:eastAsia="ar-SA"/>
        </w:rPr>
        <w:t xml:space="preserve">Zamawiającemu przysługuje prawo </w:t>
      </w:r>
      <w:r w:rsidRPr="00876887">
        <w:rPr>
          <w:rFonts w:ascii="Arial" w:eastAsia="Times New Roman" w:hAnsi="Arial" w:cs="Arial"/>
          <w:sz w:val="24"/>
          <w:szCs w:val="24"/>
          <w:lang w:eastAsia="ar-SA"/>
        </w:rPr>
        <w:t>ograniczenia zakresu Robót i zmniejszenia wynagrodzenia ryczałtowego o wartość robót zaniechanych.</w:t>
      </w:r>
    </w:p>
    <w:p w14:paraId="598AAB9C" w14:textId="77777777" w:rsidR="00AD3EE6" w:rsidRPr="00876887" w:rsidRDefault="00AD3EE6" w:rsidP="00AD3EE6">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Zamawiający dopuszcza możliwość wprowadzenia zmian w Umowie wynikających ze zmiany przepisów prawa mających wpływ na warunki realizacji niniejszej Umowy.</w:t>
      </w:r>
    </w:p>
    <w:p w14:paraId="37E65983" w14:textId="77777777" w:rsidR="00AD3EE6" w:rsidRPr="00876887" w:rsidRDefault="00AD3EE6" w:rsidP="00AD3EE6">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Times New Roman" w:hAnsi="Arial" w:cs="Arial"/>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14:paraId="1B04C844" w14:textId="77777777" w:rsidR="00AD3EE6" w:rsidRPr="00876887" w:rsidRDefault="00AD3EE6" w:rsidP="00AD3EE6">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Wszelkie zmiany Umowy są dokonywane przez umocowanych przedstawicieli Zamawiającego i Wykonawcy w formie pisemnej w drodze aneksu Umowy, pod rygorem nieważności,.</w:t>
      </w:r>
    </w:p>
    <w:p w14:paraId="21838BBB" w14:textId="77777777" w:rsidR="00AD3EE6" w:rsidRPr="00876887" w:rsidRDefault="00AD3EE6" w:rsidP="00AD3EE6">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 razie wątpliwości, przyjmuje się, że nie stanowią zmiany Umowy następujące zmiany:</w:t>
      </w:r>
    </w:p>
    <w:p w14:paraId="4E945328" w14:textId="77777777" w:rsidR="00AD3EE6" w:rsidRPr="00876887" w:rsidRDefault="00AD3EE6" w:rsidP="00AD3EE6">
      <w:pPr>
        <w:pStyle w:val="Akapitzlist"/>
        <w:numPr>
          <w:ilvl w:val="0"/>
          <w:numId w:val="13"/>
        </w:numPr>
        <w:tabs>
          <w:tab w:val="left" w:pos="851"/>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danych związanych z obsługą administracyjno-organizacyjną Umowy,</w:t>
      </w:r>
    </w:p>
    <w:p w14:paraId="2B4717A6" w14:textId="77777777" w:rsidR="00AD3EE6" w:rsidRPr="00876887" w:rsidRDefault="00AD3EE6" w:rsidP="00AD3EE6">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danych teleadresowych, </w:t>
      </w:r>
    </w:p>
    <w:p w14:paraId="61630748" w14:textId="77777777" w:rsidR="00AD3EE6" w:rsidRPr="00876887" w:rsidRDefault="00AD3EE6" w:rsidP="00AD3EE6">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danych rejestrowych,</w:t>
      </w:r>
    </w:p>
    <w:p w14:paraId="2F1B360A" w14:textId="77777777" w:rsidR="00AD3EE6" w:rsidRPr="00876887" w:rsidRDefault="00AD3EE6" w:rsidP="00AD3EE6">
      <w:pPr>
        <w:numPr>
          <w:ilvl w:val="0"/>
          <w:numId w:val="13"/>
        </w:numPr>
        <w:tabs>
          <w:tab w:val="left" w:pos="1134"/>
        </w:tabs>
        <w:suppressAutoHyphens/>
        <w:spacing w:after="0" w:line="100" w:lineRule="atLeast"/>
        <w:ind w:left="851" w:hanging="284"/>
        <w:jc w:val="both"/>
        <w:rPr>
          <w:rFonts w:ascii="Arial" w:eastAsia="Times New Roman" w:hAnsi="Arial" w:cs="Arial"/>
          <w:sz w:val="24"/>
          <w:szCs w:val="24"/>
          <w:lang w:eastAsia="ar-SA"/>
        </w:rPr>
      </w:pPr>
      <w:r w:rsidRPr="00876887">
        <w:rPr>
          <w:rFonts w:ascii="Arial" w:eastAsia="Calibri" w:hAnsi="Arial" w:cs="Arial"/>
          <w:sz w:val="24"/>
          <w:szCs w:val="24"/>
          <w:lang w:eastAsia="ar-SA"/>
        </w:rPr>
        <w:t>będące następstwem sukcesji uniwersalnej po jednej ze stron Umowy,</w:t>
      </w:r>
    </w:p>
    <w:p w14:paraId="41F4F227" w14:textId="77777777" w:rsidR="00AD3EE6" w:rsidRPr="00876887" w:rsidRDefault="00AD3EE6" w:rsidP="00AD3EE6">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Times New Roman" w:hAnsi="Arial" w:cs="Arial"/>
          <w:sz w:val="24"/>
          <w:szCs w:val="24"/>
          <w:lang w:eastAsia="ar-SA"/>
        </w:rPr>
        <w:t>zmiany formy wniesionego zabezpieczenia należytego wykonania Umowy na warunkach określonych ustawą – Prawo zamówień publicznych,</w:t>
      </w:r>
    </w:p>
    <w:p w14:paraId="6CFA97CF" w14:textId="77777777" w:rsidR="00AD3EE6" w:rsidRPr="00876887" w:rsidRDefault="00AD3EE6" w:rsidP="00AD3EE6">
      <w:pPr>
        <w:numPr>
          <w:ilvl w:val="0"/>
          <w:numId w:val="13"/>
        </w:numPr>
        <w:tabs>
          <w:tab w:val="left" w:pos="851"/>
        </w:tabs>
        <w:suppressAutoHyphens/>
        <w:spacing w:after="0" w:line="100" w:lineRule="atLeast"/>
        <w:ind w:left="851"/>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zmiany kierowników robót z zachowaniem wymaganych kwalifikacji,</w:t>
      </w:r>
    </w:p>
    <w:p w14:paraId="649ED1A4" w14:textId="77777777" w:rsidR="00AD3EE6" w:rsidRPr="00876887" w:rsidRDefault="00AD3EE6" w:rsidP="00AD3EE6">
      <w:pPr>
        <w:suppressAutoHyphens/>
        <w:spacing w:after="0" w:line="100" w:lineRule="atLeast"/>
        <w:jc w:val="both"/>
        <w:rPr>
          <w:rFonts w:ascii="Arial" w:eastAsia="Times New Roman" w:hAnsi="Arial" w:cs="Arial"/>
          <w:b/>
          <w:bCs/>
          <w:sz w:val="24"/>
          <w:szCs w:val="24"/>
          <w:lang w:eastAsia="ar-SA"/>
        </w:rPr>
      </w:pPr>
    </w:p>
    <w:p w14:paraId="3BDD5AB8"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35EE0C07"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08503174" w14:textId="77777777" w:rsidR="00AD3EE6" w:rsidRPr="00876887" w:rsidRDefault="00AD3EE6" w:rsidP="00AD3EE6">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24. Postanowienia końcowe.</w:t>
      </w:r>
    </w:p>
    <w:p w14:paraId="0785D881" w14:textId="77777777" w:rsidR="00AD3EE6" w:rsidRPr="00876887" w:rsidRDefault="00AD3EE6" w:rsidP="00AD3EE6">
      <w:pPr>
        <w:suppressAutoHyphens/>
        <w:spacing w:after="0" w:line="100" w:lineRule="atLeast"/>
        <w:jc w:val="center"/>
        <w:rPr>
          <w:rFonts w:ascii="Arial" w:eastAsia="Times New Roman" w:hAnsi="Arial" w:cs="Arial"/>
          <w:b/>
          <w:bCs/>
          <w:i/>
          <w:sz w:val="24"/>
          <w:szCs w:val="24"/>
          <w:lang w:eastAsia="ar-SA"/>
        </w:rPr>
      </w:pPr>
    </w:p>
    <w:p w14:paraId="34CF8A88"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Wszelkie spory wynikające z Umowy, które nie zostaną rozstrzygnięte polubownie, będą rozstrzygały Sądy właściwe dla siedziby Zamawiającego.</w:t>
      </w:r>
    </w:p>
    <w:p w14:paraId="190249B1"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przypadku sporu z Zamawiającym, Wykonawca nie może przerwać wykonywania obowiązków wynikających z niniejszej Umowy.</w:t>
      </w:r>
    </w:p>
    <w:p w14:paraId="07D1CD51"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okresie wykonywania Robót i w terminie 3 lat od zawarcia niniejszej Umowy Zamawiający może udzielić Wykonawcy zamówienia podobnego.</w:t>
      </w:r>
    </w:p>
    <w:p w14:paraId="16BE50E1"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Wszelkie zmiany niniejszej Umowy wymagają formy pisemnej w postaci aneksu pod rygorem nieważności.</w:t>
      </w:r>
    </w:p>
    <w:p w14:paraId="1E3180E9" w14:textId="77777777" w:rsidR="00AD3EE6" w:rsidRPr="00876887" w:rsidRDefault="00AD3EE6" w:rsidP="00AD3EE6">
      <w:pPr>
        <w:widowControl w:val="0"/>
        <w:numPr>
          <w:ilvl w:val="1"/>
          <w:numId w:val="1"/>
        </w:numPr>
        <w:tabs>
          <w:tab w:val="left" w:pos="284"/>
        </w:tabs>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Umowa oraz załączniki wskazane w niniejszej Umowie stanowią całość porozumienia pomiędzy Stronami, dotyczącego realizacji Projektu.</w:t>
      </w:r>
    </w:p>
    <w:p w14:paraId="6C2B34D2" w14:textId="77777777" w:rsidR="00AD3EE6" w:rsidRPr="00876887" w:rsidRDefault="00AD3EE6" w:rsidP="00AD3EE6">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sprawach nie uregulowanych w niniejszej Umowie stosuje się przepisy Kodeksu Cywilnego.</w:t>
      </w:r>
    </w:p>
    <w:p w14:paraId="509655BF" w14:textId="77777777" w:rsidR="00AD3EE6" w:rsidRPr="00876887" w:rsidRDefault="00AD3EE6" w:rsidP="00AD3EE6">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Umowa została sporządzona w trzech (3) jednobrzmiących egzemplarzach dwa (2) dla Zamawiającego i jeden (1) dla Wykonawcy, a każda ze stron przed jej podpisaniem zapoznała się z jej treścią i ją akceptuje jako zgodną z dokonanymi ustaleniami.</w:t>
      </w:r>
    </w:p>
    <w:p w14:paraId="32646B29"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516FD784"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25. Załączniki.</w:t>
      </w:r>
    </w:p>
    <w:p w14:paraId="4AABB1B4" w14:textId="77777777" w:rsidR="00AD3EE6" w:rsidRPr="00876887" w:rsidRDefault="00AD3EE6" w:rsidP="00AD3EE6">
      <w:pPr>
        <w:suppressAutoHyphens/>
        <w:spacing w:after="0" w:line="100" w:lineRule="atLeast"/>
        <w:jc w:val="center"/>
        <w:rPr>
          <w:rFonts w:ascii="Arial" w:eastAsia="Times New Roman" w:hAnsi="Arial" w:cs="Arial"/>
          <w:b/>
          <w:bCs/>
          <w:sz w:val="24"/>
          <w:szCs w:val="24"/>
          <w:lang w:eastAsia="ar-SA"/>
        </w:rPr>
      </w:pPr>
    </w:p>
    <w:p w14:paraId="37CD1C8F" w14:textId="77777777" w:rsidR="00AD3EE6" w:rsidRPr="00876887" w:rsidRDefault="00AD3EE6" w:rsidP="00AD3EE6">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Poszczególne załączniki wchodzące w skład niniejszej Umowy należy traktować jako wzajemnie się uzupełniające.</w:t>
      </w:r>
    </w:p>
    <w:p w14:paraId="52CD6F71" w14:textId="77777777" w:rsidR="00AD3EE6" w:rsidRPr="00876887" w:rsidRDefault="00AD3EE6" w:rsidP="00AD3EE6">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Wykaz załączników:</w:t>
      </w:r>
    </w:p>
    <w:p w14:paraId="2E39258F"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w:t>
      </w:r>
      <w:r w:rsidRPr="00876887">
        <w:rPr>
          <w:rFonts w:ascii="Arial" w:eastAsia="Times New Roman" w:hAnsi="Arial" w:cs="Arial"/>
          <w:b/>
          <w:bCs/>
          <w:sz w:val="24"/>
          <w:szCs w:val="24"/>
          <w:lang w:eastAsia="ar-SA"/>
        </w:rPr>
        <w:t xml:space="preserve">Załącznik Nr 1 – </w:t>
      </w:r>
      <w:r w:rsidRPr="00876887">
        <w:rPr>
          <w:rFonts w:ascii="Arial" w:eastAsia="Times New Roman" w:hAnsi="Arial" w:cs="Arial"/>
          <w:sz w:val="24"/>
          <w:szCs w:val="24"/>
          <w:lang w:eastAsia="ar-SA"/>
        </w:rPr>
        <w:t>Kopia KRS i pełnomocnictwo przedstawicieli Wykonawcy do podpisania niniejszej Umowy (ewentualnie umowa o współpracy – konsorcjum) lub wypis z centralnej  ewidencji działalności gospodarczej</w:t>
      </w:r>
    </w:p>
    <w:p w14:paraId="61629AD1"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w:t>
      </w:r>
      <w:r w:rsidRPr="00876887">
        <w:rPr>
          <w:rFonts w:ascii="Arial" w:eastAsia="Times New Roman" w:hAnsi="Arial" w:cs="Arial"/>
          <w:b/>
          <w:bCs/>
          <w:sz w:val="24"/>
          <w:szCs w:val="24"/>
          <w:lang w:eastAsia="ar-SA"/>
        </w:rPr>
        <w:t xml:space="preserve">Załącznik Nr 2 – </w:t>
      </w:r>
      <w:r w:rsidRPr="00876887">
        <w:rPr>
          <w:rFonts w:ascii="Arial" w:eastAsia="Times New Roman" w:hAnsi="Arial" w:cs="Arial"/>
          <w:sz w:val="24"/>
          <w:szCs w:val="24"/>
          <w:lang w:eastAsia="ar-SA"/>
        </w:rPr>
        <w:t xml:space="preserve">Dokumentacja Wykonawcza Projektu </w:t>
      </w:r>
    </w:p>
    <w:p w14:paraId="1EDA22CA"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t>
      </w:r>
      <w:r w:rsidRPr="00876887">
        <w:rPr>
          <w:rFonts w:ascii="Arial" w:eastAsia="Times New Roman" w:hAnsi="Arial" w:cs="Arial"/>
          <w:b/>
          <w:bCs/>
          <w:sz w:val="24"/>
          <w:szCs w:val="24"/>
          <w:lang w:eastAsia="ar-SA"/>
        </w:rPr>
        <w:t xml:space="preserve">Załącznik Nr 3 – </w:t>
      </w:r>
      <w:r w:rsidRPr="00876887">
        <w:rPr>
          <w:rFonts w:ascii="Arial" w:eastAsia="Times New Roman" w:hAnsi="Arial" w:cs="Arial"/>
          <w:sz w:val="24"/>
          <w:szCs w:val="24"/>
          <w:lang w:eastAsia="ar-SA"/>
        </w:rPr>
        <w:t>Formularz oferty</w:t>
      </w:r>
    </w:p>
    <w:p w14:paraId="31755136"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t>
      </w:r>
      <w:r w:rsidRPr="00876887">
        <w:rPr>
          <w:rFonts w:ascii="Arial" w:eastAsia="Times New Roman" w:hAnsi="Arial" w:cs="Arial"/>
          <w:b/>
          <w:bCs/>
          <w:sz w:val="24"/>
          <w:szCs w:val="24"/>
          <w:lang w:eastAsia="ar-SA"/>
        </w:rPr>
        <w:t xml:space="preserve">Załącznik Nr 4 – </w:t>
      </w:r>
      <w:r w:rsidRPr="00876887">
        <w:rPr>
          <w:rFonts w:ascii="Arial" w:eastAsia="Times New Roman" w:hAnsi="Arial" w:cs="Arial"/>
          <w:sz w:val="24"/>
          <w:szCs w:val="24"/>
          <w:lang w:eastAsia="ar-SA"/>
        </w:rPr>
        <w:t>Wykaz osób przeznaczonych do realizacji umowy</w:t>
      </w:r>
    </w:p>
    <w:p w14:paraId="7CB9566F"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Times New Roman" w:hAnsi="Arial" w:cs="Arial"/>
          <w:b/>
          <w:bCs/>
          <w:sz w:val="24"/>
          <w:szCs w:val="24"/>
          <w:lang w:eastAsia="ar-SA"/>
        </w:rPr>
        <w:t xml:space="preserve">Załącznik Nr 5 – </w:t>
      </w:r>
      <w:r w:rsidRPr="00876887">
        <w:rPr>
          <w:rFonts w:ascii="Arial" w:eastAsia="Times New Roman" w:hAnsi="Arial" w:cs="Arial"/>
          <w:sz w:val="24"/>
          <w:szCs w:val="24"/>
          <w:lang w:eastAsia="ar-SA"/>
        </w:rPr>
        <w:t>Harmonogram rzeczowo – finansowy Robót</w:t>
      </w:r>
    </w:p>
    <w:p w14:paraId="6D35EE03"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t>
      </w:r>
      <w:r w:rsidRPr="00876887">
        <w:rPr>
          <w:rFonts w:ascii="Arial" w:eastAsia="Times New Roman" w:hAnsi="Arial" w:cs="Arial"/>
          <w:b/>
          <w:bCs/>
          <w:sz w:val="24"/>
          <w:szCs w:val="24"/>
          <w:lang w:eastAsia="ar-SA"/>
        </w:rPr>
        <w:t xml:space="preserve">Załącznik Nr 6 </w:t>
      </w:r>
      <w:r w:rsidRPr="00876887">
        <w:rPr>
          <w:rFonts w:ascii="Arial" w:eastAsia="Times New Roman" w:hAnsi="Arial" w:cs="Arial"/>
          <w:sz w:val="24"/>
          <w:szCs w:val="24"/>
          <w:lang w:eastAsia="ar-SA"/>
        </w:rPr>
        <w:t>– Dokument wniesienia zabezpieczenia należytego wykonania Umowy.</w:t>
      </w:r>
    </w:p>
    <w:p w14:paraId="48F8D583"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t>
      </w:r>
      <w:r w:rsidRPr="00876887">
        <w:rPr>
          <w:rFonts w:ascii="Arial" w:eastAsia="Times New Roman" w:hAnsi="Arial" w:cs="Arial"/>
          <w:b/>
          <w:bCs/>
          <w:sz w:val="24"/>
          <w:szCs w:val="24"/>
          <w:lang w:eastAsia="ar-SA"/>
        </w:rPr>
        <w:t xml:space="preserve">Załącznik Nr 7 </w:t>
      </w:r>
      <w:r w:rsidRPr="00876887">
        <w:rPr>
          <w:rFonts w:ascii="Arial" w:eastAsia="Times New Roman" w:hAnsi="Arial" w:cs="Arial"/>
          <w:sz w:val="24"/>
          <w:szCs w:val="24"/>
          <w:lang w:eastAsia="ar-SA"/>
        </w:rPr>
        <w:t xml:space="preserve">– Program Zapewnienia Jakości. </w:t>
      </w:r>
    </w:p>
    <w:p w14:paraId="0D23D623" w14:textId="77777777" w:rsidR="00AD3EE6" w:rsidRPr="00876887" w:rsidRDefault="00AD3EE6" w:rsidP="00AD3EE6">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w:t>
      </w:r>
      <w:r w:rsidRPr="00876887">
        <w:rPr>
          <w:rFonts w:ascii="Arial" w:eastAsia="Times New Roman" w:hAnsi="Arial" w:cs="Arial"/>
          <w:b/>
          <w:bCs/>
          <w:sz w:val="24"/>
          <w:szCs w:val="24"/>
          <w:lang w:eastAsia="ar-SA"/>
        </w:rPr>
        <w:t xml:space="preserve">Załącznik Nr 8 </w:t>
      </w:r>
      <w:r w:rsidRPr="00876887">
        <w:rPr>
          <w:rFonts w:ascii="Arial" w:eastAsia="Times New Roman" w:hAnsi="Arial" w:cs="Arial"/>
          <w:sz w:val="24"/>
          <w:szCs w:val="24"/>
          <w:lang w:eastAsia="ar-SA"/>
        </w:rPr>
        <w:t>– Wykaz Podwykonawców</w:t>
      </w:r>
    </w:p>
    <w:p w14:paraId="32DAC47F" w14:textId="77777777" w:rsidR="00AD3EE6" w:rsidRPr="00876887" w:rsidRDefault="00AD3EE6" w:rsidP="00AD3EE6">
      <w:pPr>
        <w:suppressAutoHyphens/>
        <w:spacing w:after="0" w:line="100" w:lineRule="atLeast"/>
        <w:ind w:left="567" w:hanging="283"/>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 xml:space="preserve">9) </w:t>
      </w:r>
      <w:r w:rsidRPr="00876887">
        <w:rPr>
          <w:rFonts w:ascii="Arial" w:eastAsia="Times New Roman" w:hAnsi="Arial" w:cs="Arial"/>
          <w:b/>
          <w:bCs/>
          <w:sz w:val="24"/>
          <w:szCs w:val="24"/>
          <w:lang w:eastAsia="ar-SA"/>
        </w:rPr>
        <w:t xml:space="preserve">Załącznik Nr 9 </w:t>
      </w:r>
      <w:r w:rsidRPr="00876887">
        <w:rPr>
          <w:rFonts w:ascii="Arial" w:eastAsia="Times New Roman" w:hAnsi="Arial" w:cs="Arial"/>
          <w:sz w:val="24"/>
          <w:szCs w:val="24"/>
          <w:lang w:eastAsia="ar-SA"/>
        </w:rPr>
        <w:t>– Wzór oświadczenia Podwykonawcy</w:t>
      </w:r>
    </w:p>
    <w:p w14:paraId="0DB1166E" w14:textId="77777777" w:rsidR="00AD3EE6" w:rsidRPr="00876887" w:rsidRDefault="00AD3EE6" w:rsidP="00AD3EE6">
      <w:pPr>
        <w:suppressAutoHyphens/>
        <w:spacing w:after="0" w:line="100" w:lineRule="atLeast"/>
        <w:jc w:val="both"/>
        <w:rPr>
          <w:rFonts w:ascii="Arial" w:eastAsia="Times New Roman" w:hAnsi="Arial" w:cs="Arial"/>
          <w:b/>
          <w:bCs/>
          <w:sz w:val="24"/>
          <w:szCs w:val="24"/>
          <w:lang w:eastAsia="ar-SA"/>
        </w:rPr>
      </w:pPr>
    </w:p>
    <w:p w14:paraId="5DB628B7" w14:textId="77777777" w:rsidR="00AD3EE6" w:rsidRPr="00876887" w:rsidRDefault="00AD3EE6" w:rsidP="00AD3EE6">
      <w:pPr>
        <w:suppressAutoHyphens/>
        <w:spacing w:after="0" w:line="100" w:lineRule="atLeast"/>
        <w:jc w:val="both"/>
        <w:rPr>
          <w:rFonts w:ascii="Arial" w:eastAsia="Times New Roman" w:hAnsi="Arial" w:cs="Arial"/>
          <w:b/>
          <w:bCs/>
          <w:sz w:val="24"/>
          <w:szCs w:val="24"/>
          <w:lang w:eastAsia="ar-SA"/>
        </w:rPr>
      </w:pPr>
    </w:p>
    <w:p w14:paraId="3044DB82" w14:textId="77777777" w:rsidR="00AD3EE6" w:rsidRPr="00876887" w:rsidRDefault="00AD3EE6" w:rsidP="00AD3EE6">
      <w:pPr>
        <w:suppressAutoHyphens/>
        <w:spacing w:after="0" w:line="100" w:lineRule="atLeast"/>
        <w:jc w:val="center"/>
        <w:rPr>
          <w:rFonts w:ascii="Arial" w:eastAsia="Times New Roman" w:hAnsi="Arial" w:cs="Arial"/>
          <w:sz w:val="24"/>
          <w:szCs w:val="24"/>
          <w:lang w:eastAsia="ar-SA"/>
        </w:rPr>
      </w:pPr>
      <w:r w:rsidRPr="00876887">
        <w:rPr>
          <w:rFonts w:ascii="Arial" w:eastAsia="Times New Roman" w:hAnsi="Arial" w:cs="Arial"/>
          <w:b/>
          <w:bCs/>
          <w:sz w:val="24"/>
          <w:szCs w:val="24"/>
          <w:lang w:eastAsia="ar-SA"/>
        </w:rPr>
        <w:t>ZAMAWIAJĄCY                                                          WYKONAWCA</w:t>
      </w:r>
    </w:p>
    <w:p w14:paraId="5CA5DAB3" w14:textId="77777777" w:rsidR="00AD3EE6" w:rsidRPr="00876887" w:rsidRDefault="00AD3EE6" w:rsidP="00AD3EE6">
      <w:pPr>
        <w:suppressAutoHyphens/>
        <w:spacing w:after="0" w:line="100" w:lineRule="atLeast"/>
        <w:jc w:val="center"/>
        <w:rPr>
          <w:rFonts w:ascii="Arial" w:eastAsia="Times New Roman" w:hAnsi="Arial" w:cs="Arial"/>
          <w:sz w:val="24"/>
          <w:szCs w:val="24"/>
          <w:lang w:eastAsia="ar-SA"/>
        </w:rPr>
      </w:pPr>
    </w:p>
    <w:p w14:paraId="61C3E203" w14:textId="77777777" w:rsidR="00AD3EE6" w:rsidRPr="00876887" w:rsidRDefault="00AD3EE6" w:rsidP="00AD3EE6">
      <w:pPr>
        <w:suppressAutoHyphens/>
        <w:spacing w:after="0" w:line="100" w:lineRule="atLeast"/>
        <w:jc w:val="center"/>
        <w:rPr>
          <w:rFonts w:ascii="Arial" w:eastAsia="Times New Roman" w:hAnsi="Arial" w:cs="Arial"/>
          <w:sz w:val="24"/>
          <w:szCs w:val="24"/>
          <w:lang w:eastAsia="ar-SA"/>
        </w:rPr>
      </w:pPr>
    </w:p>
    <w:p w14:paraId="32C276E4" w14:textId="77777777" w:rsidR="00AD3EE6" w:rsidRPr="00876887" w:rsidRDefault="00AD3EE6" w:rsidP="00AD3EE6">
      <w:pPr>
        <w:suppressAutoHyphens/>
        <w:spacing w:after="0" w:line="100" w:lineRule="atLeast"/>
        <w:jc w:val="center"/>
        <w:rPr>
          <w:rFonts w:ascii="Arial" w:eastAsia="Times New Roman" w:hAnsi="Arial" w:cs="Arial"/>
          <w:sz w:val="24"/>
          <w:szCs w:val="24"/>
          <w:lang w:eastAsia="ar-SA"/>
        </w:rPr>
      </w:pPr>
    </w:p>
    <w:p w14:paraId="6957CE96" w14:textId="77777777" w:rsidR="00AD3EE6" w:rsidRPr="00876887" w:rsidRDefault="00AD3EE6" w:rsidP="00AD3EE6">
      <w:pPr>
        <w:suppressAutoHyphens/>
        <w:spacing w:after="0" w:line="100" w:lineRule="atLeast"/>
        <w:jc w:val="center"/>
        <w:rPr>
          <w:rFonts w:ascii="Arial" w:eastAsia="Times New Roman" w:hAnsi="Arial" w:cs="Arial"/>
          <w:sz w:val="24"/>
          <w:szCs w:val="24"/>
          <w:lang w:eastAsia="ar-SA"/>
        </w:rPr>
      </w:pPr>
    </w:p>
    <w:p w14:paraId="689D2E73" w14:textId="77777777" w:rsidR="00AD3EE6" w:rsidRPr="00876887" w:rsidRDefault="00AD3EE6" w:rsidP="00AD3EE6">
      <w:pPr>
        <w:suppressAutoHyphens/>
        <w:spacing w:after="0" w:line="100" w:lineRule="atLeast"/>
        <w:jc w:val="center"/>
        <w:rPr>
          <w:rFonts w:ascii="Arial" w:eastAsia="Times New Roman" w:hAnsi="Arial" w:cs="Arial"/>
          <w:sz w:val="24"/>
          <w:szCs w:val="24"/>
          <w:lang w:eastAsia="ar-SA"/>
        </w:rPr>
      </w:pPr>
    </w:p>
    <w:p w14:paraId="710BE96F" w14:textId="77777777" w:rsidR="00AD3EE6" w:rsidRPr="00876887" w:rsidRDefault="00AD3EE6" w:rsidP="00AD3EE6">
      <w:pPr>
        <w:suppressAutoHyphens/>
        <w:spacing w:after="0" w:line="100" w:lineRule="atLeast"/>
        <w:jc w:val="center"/>
        <w:rPr>
          <w:rFonts w:ascii="Arial" w:eastAsia="Times New Roman" w:hAnsi="Arial" w:cs="Arial"/>
          <w:sz w:val="24"/>
          <w:szCs w:val="24"/>
          <w:lang w:eastAsia="ar-SA"/>
        </w:rPr>
      </w:pPr>
    </w:p>
    <w:p w14:paraId="71074A99" w14:textId="77777777" w:rsidR="00AD3EE6" w:rsidRPr="00876887" w:rsidRDefault="00AD3EE6" w:rsidP="00AD3EE6">
      <w:pPr>
        <w:suppressAutoHyphens/>
        <w:spacing w:after="0" w:line="100" w:lineRule="atLeast"/>
        <w:jc w:val="center"/>
        <w:rPr>
          <w:rFonts w:ascii="Arial" w:eastAsia="Times New Roman" w:hAnsi="Arial" w:cs="Arial"/>
          <w:sz w:val="24"/>
          <w:szCs w:val="24"/>
          <w:lang w:eastAsia="ar-SA"/>
        </w:rPr>
      </w:pPr>
    </w:p>
    <w:p w14:paraId="3FC5B26A" w14:textId="77777777" w:rsidR="00AD3EE6" w:rsidRPr="00876887" w:rsidRDefault="00AD3EE6" w:rsidP="00AD3EE6">
      <w:pPr>
        <w:suppressAutoHyphens/>
        <w:spacing w:after="0" w:line="100" w:lineRule="atLeast"/>
        <w:jc w:val="center"/>
        <w:rPr>
          <w:rFonts w:ascii="Arial" w:eastAsia="Times New Roman" w:hAnsi="Arial" w:cs="Arial"/>
          <w:sz w:val="24"/>
          <w:szCs w:val="24"/>
          <w:lang w:eastAsia="ar-SA"/>
        </w:rPr>
      </w:pPr>
    </w:p>
    <w:p w14:paraId="1E5A5677" w14:textId="77777777" w:rsidR="00AD3EE6" w:rsidRPr="00876887" w:rsidRDefault="00AD3EE6" w:rsidP="00AD3EE6">
      <w:pPr>
        <w:suppressAutoHyphens/>
        <w:spacing w:after="0" w:line="100" w:lineRule="atLeast"/>
        <w:jc w:val="center"/>
        <w:rPr>
          <w:rFonts w:ascii="Arial" w:eastAsia="Times New Roman" w:hAnsi="Arial" w:cs="Arial"/>
          <w:sz w:val="24"/>
          <w:szCs w:val="24"/>
          <w:lang w:eastAsia="ar-SA"/>
        </w:rPr>
      </w:pPr>
    </w:p>
    <w:p w14:paraId="0AB3D16D" w14:textId="77777777" w:rsidR="00AD3EE6" w:rsidRPr="00876887" w:rsidRDefault="00AD3EE6" w:rsidP="00AD3EE6">
      <w:pPr>
        <w:suppressAutoHyphens/>
        <w:spacing w:after="0" w:line="100" w:lineRule="atLeast"/>
        <w:jc w:val="center"/>
        <w:rPr>
          <w:rFonts w:ascii="Arial" w:eastAsia="Times New Roman" w:hAnsi="Arial" w:cs="Arial"/>
          <w:sz w:val="24"/>
          <w:szCs w:val="24"/>
          <w:lang w:eastAsia="ar-SA"/>
        </w:rPr>
      </w:pPr>
    </w:p>
    <w:p w14:paraId="2F75ECEF" w14:textId="77777777" w:rsidR="00AD3EE6" w:rsidRPr="00876887" w:rsidRDefault="00AD3EE6" w:rsidP="00AD3EE6">
      <w:pPr>
        <w:suppressAutoHyphens/>
        <w:spacing w:after="0" w:line="100" w:lineRule="atLeast"/>
        <w:jc w:val="center"/>
        <w:rPr>
          <w:rFonts w:ascii="Arial" w:eastAsia="Times New Roman" w:hAnsi="Arial" w:cs="Arial"/>
          <w:sz w:val="24"/>
          <w:szCs w:val="24"/>
          <w:lang w:eastAsia="ar-SA"/>
        </w:rPr>
      </w:pPr>
    </w:p>
    <w:p w14:paraId="5A0F585A" w14:textId="77777777" w:rsidR="00AD3EE6" w:rsidRPr="00876887" w:rsidRDefault="00AD3EE6" w:rsidP="00AD3EE6">
      <w:pPr>
        <w:suppressAutoHyphens/>
        <w:spacing w:after="0" w:line="100" w:lineRule="atLeast"/>
        <w:jc w:val="center"/>
        <w:rPr>
          <w:rFonts w:ascii="Arial" w:eastAsia="Times New Roman" w:hAnsi="Arial" w:cs="Arial"/>
          <w:sz w:val="24"/>
          <w:szCs w:val="24"/>
          <w:lang w:eastAsia="ar-SA"/>
        </w:rPr>
      </w:pPr>
    </w:p>
    <w:p w14:paraId="19BD5222" w14:textId="77777777" w:rsidR="00AD3EE6" w:rsidRPr="00876887" w:rsidRDefault="00AD3EE6" w:rsidP="00AD3EE6">
      <w:pPr>
        <w:suppressAutoHyphens/>
        <w:spacing w:after="0" w:line="100" w:lineRule="atLeast"/>
        <w:jc w:val="center"/>
        <w:rPr>
          <w:rFonts w:ascii="Arial" w:eastAsia="Calibri" w:hAnsi="Arial" w:cs="Arial"/>
          <w:b/>
          <w:bCs/>
          <w:szCs w:val="24"/>
          <w:lang w:eastAsia="ar-SA"/>
        </w:rPr>
      </w:pPr>
    </w:p>
    <w:p w14:paraId="0F04A93D" w14:textId="77777777" w:rsidR="00AD3EE6" w:rsidRPr="00876887" w:rsidRDefault="00AD3EE6" w:rsidP="00AD3EE6">
      <w:pPr>
        <w:suppressAutoHyphens/>
        <w:spacing w:after="0" w:line="100" w:lineRule="atLeast"/>
        <w:jc w:val="center"/>
        <w:rPr>
          <w:rFonts w:ascii="Arial" w:eastAsia="Calibri" w:hAnsi="Arial" w:cs="Arial"/>
          <w:b/>
          <w:bCs/>
          <w:szCs w:val="24"/>
          <w:lang w:eastAsia="ar-SA"/>
        </w:rPr>
      </w:pPr>
    </w:p>
    <w:p w14:paraId="40DD3631" w14:textId="77777777" w:rsidR="00AD3EE6" w:rsidRPr="00876887" w:rsidRDefault="00AD3EE6" w:rsidP="00AD3EE6">
      <w:pPr>
        <w:suppressAutoHyphens/>
        <w:spacing w:after="0" w:line="100" w:lineRule="atLeast"/>
        <w:jc w:val="center"/>
        <w:rPr>
          <w:rFonts w:ascii="Arial" w:eastAsia="Calibri" w:hAnsi="Arial" w:cs="Arial"/>
          <w:b/>
          <w:bCs/>
          <w:szCs w:val="24"/>
          <w:lang w:eastAsia="ar-SA"/>
        </w:rPr>
      </w:pPr>
    </w:p>
    <w:p w14:paraId="0174D603" w14:textId="77777777" w:rsidR="00AD3EE6" w:rsidRPr="00876887" w:rsidRDefault="00AD3EE6" w:rsidP="00AD3EE6">
      <w:pPr>
        <w:suppressAutoHyphens/>
        <w:spacing w:after="0" w:line="100" w:lineRule="atLeast"/>
        <w:jc w:val="center"/>
        <w:rPr>
          <w:rFonts w:ascii="Arial" w:eastAsia="Calibri" w:hAnsi="Arial" w:cs="Arial"/>
          <w:b/>
          <w:bCs/>
          <w:szCs w:val="24"/>
          <w:lang w:eastAsia="ar-SA"/>
        </w:rPr>
      </w:pPr>
    </w:p>
    <w:p w14:paraId="7A42ED41" w14:textId="77777777" w:rsidR="00AD3EE6" w:rsidRPr="00876887" w:rsidRDefault="00AD3EE6" w:rsidP="00AD3EE6">
      <w:pPr>
        <w:suppressAutoHyphens/>
        <w:spacing w:after="0" w:line="100" w:lineRule="atLeast"/>
        <w:jc w:val="center"/>
        <w:rPr>
          <w:rFonts w:ascii="Arial" w:eastAsia="Calibri" w:hAnsi="Arial" w:cs="Arial"/>
          <w:b/>
          <w:bCs/>
          <w:szCs w:val="24"/>
          <w:lang w:eastAsia="ar-SA"/>
        </w:rPr>
      </w:pPr>
    </w:p>
    <w:p w14:paraId="7494D158" w14:textId="77777777" w:rsidR="00AD3EE6" w:rsidRPr="00876887" w:rsidRDefault="00AD3EE6" w:rsidP="00AD3EE6">
      <w:pPr>
        <w:suppressAutoHyphens/>
        <w:spacing w:after="0" w:line="100" w:lineRule="atLeast"/>
        <w:jc w:val="center"/>
        <w:rPr>
          <w:rFonts w:ascii="Arial" w:eastAsia="Calibri" w:hAnsi="Arial" w:cs="Arial"/>
          <w:b/>
          <w:bCs/>
          <w:szCs w:val="24"/>
          <w:lang w:eastAsia="ar-SA"/>
        </w:rPr>
      </w:pPr>
    </w:p>
    <w:p w14:paraId="0C301695" w14:textId="77777777" w:rsidR="00AD3EE6" w:rsidRPr="00876887" w:rsidRDefault="00AD3EE6" w:rsidP="00AD3EE6">
      <w:pPr>
        <w:suppressAutoHyphens/>
        <w:spacing w:after="0" w:line="100" w:lineRule="atLeast"/>
        <w:jc w:val="center"/>
        <w:rPr>
          <w:rFonts w:ascii="Arial" w:eastAsia="Calibri" w:hAnsi="Arial" w:cs="Arial"/>
          <w:b/>
          <w:bCs/>
          <w:szCs w:val="24"/>
          <w:lang w:eastAsia="ar-SA"/>
        </w:rPr>
      </w:pPr>
    </w:p>
    <w:p w14:paraId="2BDEFE1D" w14:textId="77777777" w:rsidR="00AD3EE6" w:rsidRPr="00876887" w:rsidRDefault="00AD3EE6" w:rsidP="00AD3EE6">
      <w:pPr>
        <w:suppressAutoHyphens/>
        <w:spacing w:after="0" w:line="100" w:lineRule="atLeast"/>
        <w:jc w:val="center"/>
        <w:rPr>
          <w:rFonts w:ascii="Arial" w:eastAsia="Calibri" w:hAnsi="Arial" w:cs="Arial"/>
          <w:b/>
          <w:bCs/>
          <w:szCs w:val="24"/>
          <w:lang w:eastAsia="ar-SA"/>
        </w:rPr>
      </w:pPr>
    </w:p>
    <w:p w14:paraId="24C769EA" w14:textId="77777777" w:rsidR="00AD3EE6" w:rsidRPr="00876887" w:rsidRDefault="00AD3EE6" w:rsidP="00AD3EE6">
      <w:pPr>
        <w:suppressAutoHyphens/>
        <w:spacing w:after="0" w:line="100" w:lineRule="atLeast"/>
        <w:jc w:val="center"/>
        <w:rPr>
          <w:rFonts w:ascii="Arial" w:eastAsia="Times New Roman" w:hAnsi="Arial" w:cs="Arial"/>
          <w:sz w:val="24"/>
          <w:szCs w:val="24"/>
          <w:lang w:eastAsia="ar-SA"/>
        </w:rPr>
      </w:pPr>
      <w:r w:rsidRPr="00876887">
        <w:rPr>
          <w:rFonts w:ascii="Arial" w:eastAsia="Calibri" w:hAnsi="Arial" w:cs="Arial"/>
          <w:b/>
          <w:bCs/>
          <w:szCs w:val="24"/>
          <w:lang w:eastAsia="ar-SA"/>
        </w:rPr>
        <w:t>załączni</w:t>
      </w:r>
      <w:r>
        <w:rPr>
          <w:rFonts w:ascii="Arial" w:eastAsia="Calibri" w:hAnsi="Arial" w:cs="Arial"/>
          <w:b/>
          <w:bCs/>
          <w:szCs w:val="24"/>
          <w:lang w:eastAsia="ar-SA"/>
        </w:rPr>
        <w:t>k nr 9 do umowy…………………………… /2021</w:t>
      </w:r>
    </w:p>
    <w:p w14:paraId="11370583" w14:textId="77777777" w:rsidR="00AD3EE6" w:rsidRPr="00876887" w:rsidRDefault="00AD3EE6" w:rsidP="00AD3EE6">
      <w:pPr>
        <w:suppressAutoHyphens/>
        <w:spacing w:after="0" w:line="100" w:lineRule="atLeast"/>
        <w:ind w:left="3024"/>
        <w:jc w:val="both"/>
        <w:rPr>
          <w:rFonts w:ascii="Arial" w:eastAsia="Calibri" w:hAnsi="Arial" w:cs="Arial"/>
          <w:b/>
          <w:bCs/>
          <w:szCs w:val="24"/>
          <w:lang w:eastAsia="ar-SA"/>
        </w:rPr>
      </w:pPr>
    </w:p>
    <w:p w14:paraId="06DB1B5B" w14:textId="77777777" w:rsidR="00AD3EE6" w:rsidRPr="00876887" w:rsidRDefault="00AD3EE6" w:rsidP="00AD3EE6">
      <w:pPr>
        <w:suppressAutoHyphens/>
        <w:spacing w:after="0" w:line="100" w:lineRule="atLeast"/>
        <w:ind w:left="3024"/>
        <w:jc w:val="both"/>
        <w:rPr>
          <w:rFonts w:ascii="Arial" w:eastAsia="Calibri" w:hAnsi="Arial" w:cs="Arial"/>
          <w:b/>
          <w:bCs/>
          <w:szCs w:val="24"/>
          <w:lang w:eastAsia="ar-SA"/>
        </w:rPr>
      </w:pPr>
    </w:p>
    <w:p w14:paraId="1EB51E58" w14:textId="77777777" w:rsidR="00AD3EE6" w:rsidRPr="00876887" w:rsidRDefault="00AD3EE6" w:rsidP="00AD3EE6">
      <w:pPr>
        <w:suppressAutoHyphens/>
        <w:spacing w:after="0" w:line="100" w:lineRule="atLeast"/>
        <w:jc w:val="both"/>
        <w:rPr>
          <w:rFonts w:ascii="Arial" w:eastAsia="Calibri" w:hAnsi="Arial" w:cs="Arial"/>
          <w:b/>
          <w:bCs/>
          <w:szCs w:val="24"/>
          <w:lang w:eastAsia="ar-SA"/>
        </w:rPr>
      </w:pPr>
    </w:p>
    <w:p w14:paraId="2559D6DC" w14:textId="77777777" w:rsidR="00AD3EE6" w:rsidRPr="00876887" w:rsidRDefault="00AD3EE6" w:rsidP="00AD3EE6">
      <w:pPr>
        <w:suppressAutoHyphens/>
        <w:spacing w:after="0" w:line="100" w:lineRule="atLeast"/>
        <w:ind w:left="3024"/>
        <w:jc w:val="both"/>
        <w:rPr>
          <w:rFonts w:ascii="Arial" w:eastAsia="Calibri" w:hAnsi="Arial" w:cs="Arial"/>
          <w:sz w:val="24"/>
          <w:szCs w:val="24"/>
          <w:lang w:eastAsia="ar-SA"/>
        </w:rPr>
      </w:pPr>
      <w:r w:rsidRPr="00876887">
        <w:rPr>
          <w:rFonts w:ascii="Arial" w:eastAsia="Calibri" w:hAnsi="Arial" w:cs="Arial"/>
          <w:b/>
          <w:bCs/>
          <w:szCs w:val="24"/>
          <w:lang w:eastAsia="ar-SA"/>
        </w:rPr>
        <w:t>Oświadczenie Podwykonawcy</w:t>
      </w:r>
    </w:p>
    <w:p w14:paraId="029474F1" w14:textId="77777777" w:rsidR="00AD3EE6" w:rsidRPr="00876887" w:rsidRDefault="00AD3EE6" w:rsidP="00AD3EE6">
      <w:pPr>
        <w:tabs>
          <w:tab w:val="left" w:pos="5115"/>
        </w:tabs>
        <w:suppressAutoHyphens/>
        <w:spacing w:after="0" w:line="100" w:lineRule="atLeast"/>
        <w:rPr>
          <w:rFonts w:ascii="Arial" w:eastAsia="Calibri" w:hAnsi="Arial" w:cs="Arial"/>
          <w:sz w:val="24"/>
          <w:szCs w:val="24"/>
          <w:lang w:eastAsia="ar-SA"/>
        </w:rPr>
      </w:pPr>
      <w:r w:rsidRPr="00876887">
        <w:rPr>
          <w:rFonts w:ascii="Arial" w:eastAsia="Calibri" w:hAnsi="Arial" w:cs="Arial"/>
          <w:sz w:val="24"/>
          <w:szCs w:val="24"/>
          <w:lang w:eastAsia="ar-SA"/>
        </w:rPr>
        <w:tab/>
      </w:r>
    </w:p>
    <w:p w14:paraId="1456EBD0" w14:textId="77777777" w:rsidR="00AD3EE6" w:rsidRPr="00876887" w:rsidRDefault="00AD3EE6" w:rsidP="00AD3EE6">
      <w:pPr>
        <w:suppressAutoHyphens/>
        <w:spacing w:after="0" w:line="100" w:lineRule="atLeast"/>
        <w:jc w:val="center"/>
        <w:rPr>
          <w:rFonts w:ascii="Arial" w:eastAsia="Calibri" w:hAnsi="Arial" w:cs="Arial"/>
          <w:sz w:val="24"/>
          <w:szCs w:val="24"/>
          <w:lang w:eastAsia="ar-SA"/>
        </w:rPr>
      </w:pPr>
    </w:p>
    <w:p w14:paraId="65A14F1F" w14:textId="77777777" w:rsidR="00AD3EE6" w:rsidRPr="00876887" w:rsidRDefault="00AD3EE6" w:rsidP="00AD3EE6">
      <w:pPr>
        <w:suppressAutoHyphens/>
        <w:spacing w:after="0" w:line="100" w:lineRule="atLeast"/>
        <w:ind w:firstLine="1134"/>
        <w:jc w:val="both"/>
        <w:rPr>
          <w:rFonts w:ascii="Arial" w:eastAsia="Calibri" w:hAnsi="Arial" w:cs="Arial"/>
          <w:lang w:eastAsia="ar-SA"/>
        </w:rPr>
      </w:pPr>
      <w:r w:rsidRPr="00876887">
        <w:rPr>
          <w:rFonts w:ascii="Arial" w:eastAsia="Calibri" w:hAnsi="Arial" w:cs="Arial"/>
          <w:lang w:eastAsia="ar-SA"/>
        </w:rPr>
        <w:t xml:space="preserve">W związku z wystawieniem przez Wykonawcę faktury </w:t>
      </w:r>
      <w:r w:rsidRPr="00876887">
        <w:rPr>
          <w:rFonts w:ascii="Arial" w:eastAsia="Calibri" w:hAnsi="Arial" w:cs="Arial"/>
          <w:lang w:eastAsia="ar-SA"/>
        </w:rPr>
        <w:br/>
        <w:t>nr …………..……………………….. z dnia ………….…….……… oświadczam, iż w zakresie robót wymienionych na fakturze wykonywałem jako Podwykonawca następujące roboty:</w:t>
      </w:r>
    </w:p>
    <w:p w14:paraId="786550D1" w14:textId="77777777" w:rsidR="00AD3EE6" w:rsidRPr="00876887" w:rsidRDefault="00AD3EE6" w:rsidP="00AD3EE6">
      <w:pPr>
        <w:suppressAutoHyphens/>
        <w:spacing w:after="0" w:line="100" w:lineRule="atLeast"/>
        <w:jc w:val="both"/>
        <w:rPr>
          <w:rFonts w:ascii="Arial" w:eastAsia="Calibri" w:hAnsi="Arial" w:cs="Arial"/>
          <w:lang w:eastAsia="ar-SA"/>
        </w:rPr>
      </w:pPr>
    </w:p>
    <w:p w14:paraId="61DA6C18" w14:textId="77777777" w:rsidR="00AD3EE6" w:rsidRPr="00876887" w:rsidRDefault="00AD3EE6" w:rsidP="00AD3EE6">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1371AC76" w14:textId="77777777" w:rsidR="00AD3EE6" w:rsidRPr="00876887" w:rsidRDefault="00AD3EE6" w:rsidP="00AD3EE6">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0AF1F93F" w14:textId="77777777" w:rsidR="00AD3EE6" w:rsidRPr="00876887" w:rsidRDefault="00AD3EE6" w:rsidP="00AD3EE6">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7FF39936" w14:textId="77777777" w:rsidR="00AD3EE6" w:rsidRPr="00876887" w:rsidRDefault="00AD3EE6" w:rsidP="00AD3EE6">
      <w:pPr>
        <w:suppressAutoHyphens/>
        <w:spacing w:after="0" w:line="100" w:lineRule="atLeast"/>
        <w:jc w:val="both"/>
        <w:rPr>
          <w:rFonts w:ascii="Arial" w:eastAsia="Calibri" w:hAnsi="Arial" w:cs="Arial"/>
          <w:lang w:eastAsia="ar-SA"/>
        </w:rPr>
      </w:pPr>
    </w:p>
    <w:p w14:paraId="3F4996B7" w14:textId="77777777" w:rsidR="00AD3EE6" w:rsidRPr="00876887" w:rsidRDefault="00AD3EE6" w:rsidP="00AD3EE6">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14:paraId="0527CC1E" w14:textId="77777777" w:rsidR="00AD3EE6" w:rsidRPr="00876887" w:rsidRDefault="00AD3EE6" w:rsidP="00AD3EE6">
      <w:p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lang w:eastAsia="ar-SA"/>
        </w:rPr>
        <w:t>Oświadczam jednocześnie, że Wykonawca nie zalega w stosunku do mnie z innymi należnościami powstałymi w związku z realizowaniem przeze mnie innych robót podwykonawczych dotyczących przedmiotowego Projektu</w:t>
      </w:r>
    </w:p>
    <w:p w14:paraId="62CE4202" w14:textId="77777777" w:rsidR="00AD3EE6" w:rsidRPr="00876887" w:rsidRDefault="00AD3EE6" w:rsidP="00AD3EE6">
      <w:pPr>
        <w:suppressAutoHyphens/>
        <w:spacing w:after="0" w:line="100" w:lineRule="atLeast"/>
        <w:jc w:val="right"/>
        <w:rPr>
          <w:rFonts w:ascii="Arial" w:eastAsia="Calibri" w:hAnsi="Arial" w:cs="Arial"/>
          <w:sz w:val="24"/>
          <w:szCs w:val="24"/>
          <w:lang w:eastAsia="ar-SA"/>
        </w:rPr>
      </w:pPr>
    </w:p>
    <w:p w14:paraId="1DC73FE3" w14:textId="77777777" w:rsidR="00AD3EE6" w:rsidRPr="00876887" w:rsidRDefault="00AD3EE6" w:rsidP="00AD3EE6">
      <w:pPr>
        <w:suppressAutoHyphens/>
        <w:spacing w:after="0" w:line="100" w:lineRule="atLeast"/>
        <w:jc w:val="right"/>
        <w:rPr>
          <w:rFonts w:ascii="Arial" w:eastAsia="Calibri" w:hAnsi="Arial" w:cs="Arial"/>
          <w:sz w:val="24"/>
          <w:szCs w:val="24"/>
          <w:lang w:eastAsia="ar-SA"/>
        </w:rPr>
      </w:pPr>
    </w:p>
    <w:p w14:paraId="7FEAB649" w14:textId="77777777" w:rsidR="00AD3EE6" w:rsidRPr="00876887" w:rsidRDefault="00AD3EE6" w:rsidP="00AD3EE6">
      <w:pPr>
        <w:suppressAutoHyphens/>
        <w:spacing w:after="0" w:line="100" w:lineRule="atLeast"/>
        <w:jc w:val="right"/>
        <w:rPr>
          <w:rFonts w:ascii="Arial" w:eastAsia="Calibri" w:hAnsi="Arial" w:cs="Arial"/>
          <w:sz w:val="24"/>
          <w:szCs w:val="24"/>
          <w:lang w:eastAsia="ar-SA"/>
        </w:rPr>
      </w:pPr>
    </w:p>
    <w:p w14:paraId="6A601204" w14:textId="77777777" w:rsidR="00AD3EE6" w:rsidRPr="00876887" w:rsidRDefault="00AD3EE6" w:rsidP="00AD3EE6">
      <w:pPr>
        <w:suppressAutoHyphens/>
        <w:spacing w:after="0" w:line="100" w:lineRule="atLeast"/>
        <w:jc w:val="right"/>
        <w:rPr>
          <w:rFonts w:ascii="Arial" w:eastAsia="Calibri" w:hAnsi="Arial" w:cs="Arial"/>
          <w:sz w:val="24"/>
          <w:szCs w:val="24"/>
          <w:lang w:eastAsia="ar-SA"/>
        </w:rPr>
      </w:pPr>
    </w:p>
    <w:p w14:paraId="02A01B44" w14:textId="77777777" w:rsidR="00AD3EE6" w:rsidRPr="00876887" w:rsidRDefault="00AD3EE6" w:rsidP="00AD3EE6">
      <w:pPr>
        <w:suppressAutoHyphens/>
        <w:spacing w:after="0" w:line="100" w:lineRule="atLeast"/>
        <w:jc w:val="right"/>
        <w:rPr>
          <w:rFonts w:ascii="Arial" w:eastAsia="Calibri" w:hAnsi="Arial" w:cs="Arial"/>
          <w:sz w:val="24"/>
          <w:szCs w:val="24"/>
          <w:lang w:eastAsia="ar-SA"/>
        </w:rPr>
      </w:pPr>
    </w:p>
    <w:p w14:paraId="5342C430" w14:textId="77777777" w:rsidR="00AD3EE6" w:rsidRPr="00876887" w:rsidRDefault="00AD3EE6" w:rsidP="00AD3EE6">
      <w:pPr>
        <w:suppressAutoHyphens/>
        <w:spacing w:after="0" w:line="100" w:lineRule="atLeast"/>
        <w:rPr>
          <w:rFonts w:ascii="Arial" w:eastAsia="Calibri" w:hAnsi="Arial" w:cs="Arial"/>
          <w:sz w:val="16"/>
          <w:szCs w:val="16"/>
          <w:lang w:eastAsia="ar-SA"/>
        </w:rPr>
      </w:pPr>
      <w:r w:rsidRPr="00876887">
        <w:rPr>
          <w:rFonts w:ascii="Arial" w:eastAsia="Calibri" w:hAnsi="Arial" w:cs="Arial"/>
          <w:sz w:val="16"/>
          <w:szCs w:val="16"/>
          <w:lang w:eastAsia="ar-SA"/>
        </w:rPr>
        <w:t>……………………………….</w:t>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t>………...………………………..</w:t>
      </w:r>
    </w:p>
    <w:p w14:paraId="436D4007" w14:textId="77777777" w:rsidR="00AD3EE6" w:rsidRPr="00876887" w:rsidRDefault="00AD3EE6" w:rsidP="00AD3EE6">
      <w:pPr>
        <w:tabs>
          <w:tab w:val="left" w:pos="8040"/>
        </w:tabs>
        <w:suppressAutoHyphens/>
        <w:spacing w:after="0" w:line="100" w:lineRule="atLeast"/>
        <w:rPr>
          <w:rFonts w:ascii="Arial" w:eastAsia="Calibri" w:hAnsi="Arial" w:cs="Arial"/>
          <w:lang w:eastAsia="ar-SA"/>
        </w:rPr>
      </w:pPr>
      <w:r w:rsidRPr="00876887">
        <w:rPr>
          <w:rFonts w:ascii="Arial" w:eastAsia="Calibri" w:hAnsi="Arial" w:cs="Arial"/>
          <w:sz w:val="16"/>
          <w:szCs w:val="16"/>
          <w:lang w:eastAsia="ar-SA"/>
        </w:rPr>
        <w:t xml:space="preserve">     miejscowość, data                                                                                                                     podpis  Podwykonawcy</w:t>
      </w:r>
    </w:p>
    <w:p w14:paraId="513E2E2C" w14:textId="77777777" w:rsidR="00AD3EE6" w:rsidRPr="00876887" w:rsidRDefault="00AD3EE6" w:rsidP="00AD3EE6">
      <w:pPr>
        <w:suppressAutoHyphens/>
        <w:spacing w:after="0" w:line="100" w:lineRule="atLeast"/>
        <w:rPr>
          <w:rFonts w:ascii="Arial" w:eastAsia="Calibri" w:hAnsi="Arial" w:cs="Arial"/>
          <w:lang w:eastAsia="ar-SA"/>
        </w:rPr>
      </w:pPr>
    </w:p>
    <w:p w14:paraId="597E41D3" w14:textId="77777777" w:rsidR="00AD3EE6" w:rsidRPr="00876887" w:rsidRDefault="00AD3EE6" w:rsidP="00AD3EE6">
      <w:pPr>
        <w:suppressAutoHyphens/>
        <w:spacing w:after="0" w:line="100" w:lineRule="atLeast"/>
        <w:rPr>
          <w:rFonts w:ascii="Arial" w:eastAsia="Calibri" w:hAnsi="Arial" w:cs="Arial"/>
          <w:lang w:eastAsia="ar-SA"/>
        </w:rPr>
      </w:pPr>
    </w:p>
    <w:p w14:paraId="5BB00E72" w14:textId="77777777" w:rsidR="00AD3EE6" w:rsidRPr="00876887" w:rsidRDefault="00AD3EE6" w:rsidP="00AD3EE6">
      <w:pPr>
        <w:suppressAutoHyphens/>
        <w:spacing w:after="0" w:line="100" w:lineRule="atLeast"/>
        <w:rPr>
          <w:rFonts w:ascii="Arial" w:eastAsia="Calibri" w:hAnsi="Arial" w:cs="Arial"/>
          <w:lang w:eastAsia="ar-SA"/>
        </w:rPr>
      </w:pPr>
    </w:p>
    <w:p w14:paraId="0C27209B" w14:textId="77777777" w:rsidR="00AD3EE6" w:rsidRPr="00876887" w:rsidRDefault="00AD3EE6" w:rsidP="00AD3EE6">
      <w:pPr>
        <w:suppressAutoHyphens/>
        <w:spacing w:after="0" w:line="100" w:lineRule="atLeast"/>
        <w:rPr>
          <w:rFonts w:ascii="Arial" w:eastAsia="SimSun" w:hAnsi="Arial" w:cs="Arial"/>
          <w:b/>
          <w:bCs/>
          <w:lang w:eastAsia="ar-SA"/>
        </w:rPr>
      </w:pPr>
      <w:r w:rsidRPr="00876887">
        <w:rPr>
          <w:rFonts w:ascii="Arial" w:eastAsia="Calibri" w:hAnsi="Arial" w:cs="Arial"/>
          <w:lang w:eastAsia="ar-SA"/>
        </w:rPr>
        <w:t>*wybrać właściwe</w:t>
      </w:r>
    </w:p>
    <w:p w14:paraId="541A9115" w14:textId="77777777" w:rsidR="00AD3EE6" w:rsidRPr="00876887" w:rsidRDefault="00AD3EE6" w:rsidP="00AD3EE6">
      <w:pPr>
        <w:suppressAutoHyphens/>
        <w:spacing w:after="0" w:line="100" w:lineRule="atLeast"/>
        <w:ind w:left="3024"/>
        <w:jc w:val="right"/>
        <w:rPr>
          <w:rFonts w:ascii="Arial" w:eastAsia="SimSun" w:hAnsi="Arial" w:cs="Arial"/>
          <w:b/>
          <w:bCs/>
          <w:lang w:eastAsia="ar-SA"/>
        </w:rPr>
      </w:pPr>
    </w:p>
    <w:p w14:paraId="1A3CA401" w14:textId="77777777" w:rsidR="00AD3EE6" w:rsidRPr="00876887" w:rsidRDefault="00AD3EE6" w:rsidP="00AD3EE6">
      <w:pPr>
        <w:suppressAutoHyphens/>
        <w:spacing w:after="0" w:line="100" w:lineRule="atLeast"/>
        <w:ind w:left="3024"/>
        <w:jc w:val="right"/>
        <w:rPr>
          <w:rFonts w:ascii="Arial" w:eastAsia="SimSun" w:hAnsi="Arial" w:cs="Arial"/>
          <w:b/>
          <w:bCs/>
          <w:lang w:eastAsia="ar-SA"/>
        </w:rPr>
      </w:pPr>
    </w:p>
    <w:p w14:paraId="236C77E2" w14:textId="77777777" w:rsidR="00AD3EE6" w:rsidRPr="00876887" w:rsidRDefault="00AD3EE6" w:rsidP="00AD3EE6">
      <w:pPr>
        <w:suppressAutoHyphens/>
        <w:spacing w:after="0" w:line="100" w:lineRule="atLeast"/>
        <w:ind w:left="3024"/>
        <w:jc w:val="right"/>
        <w:rPr>
          <w:rFonts w:ascii="Arial" w:eastAsia="SimSun" w:hAnsi="Arial" w:cs="Arial"/>
          <w:b/>
          <w:bCs/>
          <w:lang w:eastAsia="ar-SA"/>
        </w:rPr>
      </w:pPr>
    </w:p>
    <w:p w14:paraId="133FD173" w14:textId="77777777" w:rsidR="00AD3EE6" w:rsidRPr="00876887" w:rsidRDefault="00AD3EE6" w:rsidP="00AD3EE6">
      <w:pPr>
        <w:suppressAutoHyphens/>
        <w:spacing w:after="0" w:line="100" w:lineRule="atLeast"/>
        <w:ind w:left="3024"/>
        <w:jc w:val="right"/>
        <w:rPr>
          <w:rFonts w:ascii="Arial" w:eastAsia="SimSun" w:hAnsi="Arial" w:cs="Arial"/>
          <w:b/>
          <w:bCs/>
          <w:lang w:eastAsia="ar-SA"/>
        </w:rPr>
      </w:pPr>
    </w:p>
    <w:p w14:paraId="1252F309" w14:textId="77777777" w:rsidR="00AD3EE6" w:rsidRPr="00876887" w:rsidRDefault="00AD3EE6" w:rsidP="00AD3EE6">
      <w:pPr>
        <w:suppressAutoHyphens/>
        <w:spacing w:after="0" w:line="100" w:lineRule="atLeast"/>
        <w:ind w:left="3024"/>
        <w:jc w:val="right"/>
        <w:rPr>
          <w:rFonts w:ascii="Arial" w:eastAsia="SimSun" w:hAnsi="Arial" w:cs="Arial"/>
          <w:b/>
          <w:bCs/>
          <w:lang w:eastAsia="ar-SA"/>
        </w:rPr>
      </w:pPr>
    </w:p>
    <w:p w14:paraId="134253F9" w14:textId="77777777" w:rsidR="00AD3EE6" w:rsidRDefault="00AD3EE6" w:rsidP="00AD3EE6">
      <w:pPr>
        <w:suppressAutoHyphens/>
        <w:spacing w:after="0" w:line="100" w:lineRule="atLeast"/>
        <w:ind w:left="3024"/>
        <w:jc w:val="right"/>
        <w:rPr>
          <w:rFonts w:ascii="Arial" w:eastAsia="SimSun" w:hAnsi="Arial" w:cs="Arial"/>
          <w:b/>
          <w:bCs/>
          <w:lang w:eastAsia="ar-SA"/>
        </w:rPr>
      </w:pPr>
    </w:p>
    <w:p w14:paraId="729C37AB" w14:textId="77777777" w:rsidR="00AD3EE6" w:rsidRDefault="00AD3EE6" w:rsidP="00AD3EE6">
      <w:pPr>
        <w:suppressAutoHyphens/>
        <w:spacing w:after="0" w:line="100" w:lineRule="atLeast"/>
        <w:ind w:left="3024"/>
        <w:jc w:val="right"/>
        <w:rPr>
          <w:rFonts w:ascii="Arial" w:eastAsia="SimSun" w:hAnsi="Arial" w:cs="Arial"/>
          <w:b/>
          <w:bCs/>
          <w:lang w:eastAsia="ar-SA"/>
        </w:rPr>
      </w:pPr>
    </w:p>
    <w:p w14:paraId="6E108E82" w14:textId="77777777" w:rsidR="00AD3EE6" w:rsidRDefault="00AD3EE6" w:rsidP="00AD3EE6">
      <w:pPr>
        <w:suppressAutoHyphens/>
        <w:spacing w:after="0" w:line="100" w:lineRule="atLeast"/>
        <w:ind w:left="3024"/>
        <w:jc w:val="right"/>
        <w:rPr>
          <w:rFonts w:ascii="Arial" w:eastAsia="SimSun" w:hAnsi="Arial" w:cs="Arial"/>
          <w:b/>
          <w:bCs/>
          <w:lang w:eastAsia="ar-SA"/>
        </w:rPr>
      </w:pPr>
    </w:p>
    <w:p w14:paraId="0C3806F1" w14:textId="77777777" w:rsidR="00AD3EE6" w:rsidRDefault="00AD3EE6" w:rsidP="00AD3EE6">
      <w:pPr>
        <w:suppressAutoHyphens/>
        <w:spacing w:after="0" w:line="100" w:lineRule="atLeast"/>
        <w:ind w:left="3024"/>
        <w:jc w:val="right"/>
        <w:rPr>
          <w:rFonts w:ascii="Arial" w:eastAsia="SimSun" w:hAnsi="Arial" w:cs="Arial"/>
          <w:b/>
          <w:bCs/>
          <w:lang w:eastAsia="ar-SA"/>
        </w:rPr>
      </w:pPr>
    </w:p>
    <w:p w14:paraId="5C6F0CD0" w14:textId="77777777" w:rsidR="00AD3EE6" w:rsidRDefault="00AD3EE6" w:rsidP="00AD3EE6">
      <w:pPr>
        <w:suppressAutoHyphens/>
        <w:spacing w:after="0" w:line="100" w:lineRule="atLeast"/>
        <w:ind w:left="3024"/>
        <w:jc w:val="right"/>
        <w:rPr>
          <w:rFonts w:ascii="Arial" w:eastAsia="SimSun" w:hAnsi="Arial" w:cs="Arial"/>
          <w:b/>
          <w:bCs/>
          <w:lang w:eastAsia="ar-SA"/>
        </w:rPr>
      </w:pPr>
    </w:p>
    <w:p w14:paraId="2B4B696C" w14:textId="77777777" w:rsidR="00AD3EE6" w:rsidRDefault="00AD3EE6" w:rsidP="00AD3EE6">
      <w:pPr>
        <w:suppressAutoHyphens/>
        <w:spacing w:after="0" w:line="100" w:lineRule="atLeast"/>
        <w:ind w:left="3024"/>
        <w:jc w:val="right"/>
        <w:rPr>
          <w:rFonts w:ascii="Arial" w:eastAsia="SimSun" w:hAnsi="Arial" w:cs="Arial"/>
          <w:b/>
          <w:bCs/>
          <w:lang w:eastAsia="ar-SA"/>
        </w:rPr>
      </w:pPr>
    </w:p>
    <w:p w14:paraId="07181041" w14:textId="77777777" w:rsidR="00AD3EE6" w:rsidRDefault="00AD3EE6" w:rsidP="00AD3EE6">
      <w:pPr>
        <w:suppressAutoHyphens/>
        <w:spacing w:after="0" w:line="100" w:lineRule="atLeast"/>
        <w:ind w:left="3024"/>
        <w:jc w:val="right"/>
        <w:rPr>
          <w:rFonts w:ascii="Arial" w:eastAsia="SimSun" w:hAnsi="Arial" w:cs="Arial"/>
          <w:b/>
          <w:bCs/>
          <w:lang w:eastAsia="ar-SA"/>
        </w:rPr>
      </w:pPr>
    </w:p>
    <w:p w14:paraId="4134540C" w14:textId="77777777" w:rsidR="00AD3EE6" w:rsidRDefault="00AD3EE6" w:rsidP="00AD3EE6">
      <w:pPr>
        <w:suppressAutoHyphens/>
        <w:spacing w:after="0" w:line="100" w:lineRule="atLeast"/>
        <w:ind w:left="3024"/>
        <w:jc w:val="right"/>
        <w:rPr>
          <w:rFonts w:ascii="Arial" w:eastAsia="SimSun" w:hAnsi="Arial" w:cs="Arial"/>
          <w:b/>
          <w:bCs/>
          <w:lang w:eastAsia="ar-SA"/>
        </w:rPr>
      </w:pPr>
    </w:p>
    <w:p w14:paraId="0F892050" w14:textId="77777777" w:rsidR="00AD3EE6" w:rsidRDefault="00AD3EE6" w:rsidP="00AD3EE6">
      <w:pPr>
        <w:suppressAutoHyphens/>
        <w:spacing w:after="0" w:line="100" w:lineRule="atLeast"/>
        <w:ind w:left="3024"/>
        <w:jc w:val="right"/>
        <w:rPr>
          <w:rFonts w:ascii="Arial" w:eastAsia="SimSun" w:hAnsi="Arial" w:cs="Arial"/>
          <w:b/>
          <w:bCs/>
          <w:lang w:eastAsia="ar-SA"/>
        </w:rPr>
      </w:pPr>
    </w:p>
    <w:p w14:paraId="1AA94946" w14:textId="77777777" w:rsidR="00AD3EE6" w:rsidRDefault="00AD3EE6" w:rsidP="00AD3EE6">
      <w:pPr>
        <w:suppressAutoHyphens/>
        <w:spacing w:after="0" w:line="100" w:lineRule="atLeast"/>
        <w:ind w:left="3024"/>
        <w:jc w:val="right"/>
        <w:rPr>
          <w:rFonts w:ascii="Arial" w:eastAsia="SimSun" w:hAnsi="Arial" w:cs="Arial"/>
          <w:b/>
          <w:bCs/>
          <w:lang w:eastAsia="ar-SA"/>
        </w:rPr>
      </w:pPr>
    </w:p>
    <w:p w14:paraId="6B6CBC59" w14:textId="77777777" w:rsidR="00AD3EE6" w:rsidRDefault="00AD3EE6" w:rsidP="00AD3EE6">
      <w:pPr>
        <w:suppressAutoHyphens/>
        <w:spacing w:after="0" w:line="100" w:lineRule="atLeast"/>
        <w:ind w:left="3024"/>
        <w:jc w:val="right"/>
        <w:rPr>
          <w:rFonts w:ascii="Arial" w:eastAsia="SimSun" w:hAnsi="Arial" w:cs="Arial"/>
          <w:b/>
          <w:bCs/>
          <w:lang w:eastAsia="ar-SA"/>
        </w:rPr>
      </w:pPr>
    </w:p>
    <w:p w14:paraId="45828BD5" w14:textId="77777777" w:rsidR="00AD3EE6" w:rsidRDefault="00AD3EE6" w:rsidP="00AD3EE6">
      <w:pPr>
        <w:suppressAutoHyphens/>
        <w:spacing w:after="0" w:line="100" w:lineRule="atLeast"/>
        <w:ind w:left="3024"/>
        <w:jc w:val="right"/>
        <w:rPr>
          <w:rFonts w:ascii="Arial" w:eastAsia="SimSun" w:hAnsi="Arial" w:cs="Arial"/>
          <w:b/>
          <w:bCs/>
          <w:lang w:eastAsia="ar-SA"/>
        </w:rPr>
      </w:pPr>
    </w:p>
    <w:p w14:paraId="3C3B3AA1" w14:textId="77777777" w:rsidR="00AD3EE6" w:rsidRPr="00876887" w:rsidRDefault="00AD3EE6" w:rsidP="00AD3EE6">
      <w:pPr>
        <w:suppressAutoHyphens/>
        <w:spacing w:after="0" w:line="100" w:lineRule="atLeast"/>
        <w:ind w:left="3024"/>
        <w:jc w:val="right"/>
        <w:rPr>
          <w:rFonts w:ascii="Arial" w:eastAsia="SimSun" w:hAnsi="Arial" w:cs="Arial"/>
          <w:b/>
          <w:bCs/>
          <w:lang w:eastAsia="ar-SA"/>
        </w:rPr>
      </w:pPr>
    </w:p>
    <w:p w14:paraId="4744FA92" w14:textId="77777777" w:rsidR="00AD3EE6" w:rsidRPr="00876887" w:rsidRDefault="00AD3EE6" w:rsidP="00AD3EE6">
      <w:pPr>
        <w:suppressAutoHyphens/>
        <w:spacing w:after="0" w:line="100" w:lineRule="atLeast"/>
        <w:ind w:left="3024"/>
        <w:jc w:val="right"/>
        <w:rPr>
          <w:rFonts w:ascii="Arial" w:eastAsia="SimSun" w:hAnsi="Arial" w:cs="Arial"/>
          <w:b/>
          <w:bCs/>
          <w:lang w:eastAsia="ar-SA"/>
        </w:rPr>
      </w:pPr>
    </w:p>
    <w:p w14:paraId="3C4D82D7" w14:textId="77777777" w:rsidR="00AD3EE6" w:rsidRPr="00876887" w:rsidRDefault="00AD3EE6" w:rsidP="00AD3EE6">
      <w:pPr>
        <w:suppressAutoHyphens/>
        <w:spacing w:after="0" w:line="100" w:lineRule="atLeast"/>
        <w:ind w:left="3024"/>
        <w:jc w:val="right"/>
        <w:rPr>
          <w:rFonts w:ascii="Arial" w:eastAsia="SimSun" w:hAnsi="Arial" w:cs="Arial"/>
          <w:b/>
          <w:bCs/>
          <w:lang w:eastAsia="ar-SA"/>
        </w:rPr>
      </w:pPr>
    </w:p>
    <w:p w14:paraId="04A136BE" w14:textId="77777777" w:rsidR="00AD3EE6" w:rsidRPr="00876887" w:rsidRDefault="00AD3EE6" w:rsidP="00AD3EE6">
      <w:pPr>
        <w:suppressAutoHyphens/>
        <w:spacing w:after="0" w:line="100" w:lineRule="atLeast"/>
        <w:ind w:left="3024"/>
        <w:jc w:val="right"/>
        <w:rPr>
          <w:rFonts w:ascii="Arial" w:eastAsia="SimSun" w:hAnsi="Arial" w:cs="Arial"/>
          <w:b/>
          <w:bCs/>
          <w:lang w:eastAsia="ar-SA"/>
        </w:rPr>
      </w:pPr>
    </w:p>
    <w:p w14:paraId="37BDD930" w14:textId="77777777" w:rsidR="00AD3EE6" w:rsidRPr="00876887" w:rsidRDefault="00AD3EE6" w:rsidP="00AD3EE6">
      <w:pPr>
        <w:suppressAutoHyphens/>
        <w:spacing w:after="0" w:line="100" w:lineRule="atLeast"/>
        <w:ind w:left="3024"/>
        <w:jc w:val="right"/>
        <w:rPr>
          <w:rFonts w:ascii="Arial" w:eastAsia="SimSun" w:hAnsi="Arial" w:cs="Arial"/>
          <w:b/>
          <w:i/>
          <w:kern w:val="1"/>
          <w:sz w:val="20"/>
          <w:szCs w:val="20"/>
          <w:lang w:eastAsia="hi-IN" w:bidi="hi-IN"/>
        </w:rPr>
      </w:pPr>
      <w:r>
        <w:rPr>
          <w:rFonts w:ascii="Arial" w:eastAsia="SimSun" w:hAnsi="Arial" w:cs="Arial"/>
          <w:b/>
          <w:bCs/>
          <w:lang w:eastAsia="ar-SA"/>
        </w:rPr>
        <w:t>Załącznik nr 4 do umowy /2021</w:t>
      </w:r>
    </w:p>
    <w:p w14:paraId="0941C8D4" w14:textId="77777777" w:rsidR="00AD3EE6" w:rsidRPr="00876887" w:rsidRDefault="00AD3EE6" w:rsidP="00AD3EE6">
      <w:pPr>
        <w:widowControl w:val="0"/>
        <w:suppressAutoHyphens/>
        <w:spacing w:after="0" w:line="100" w:lineRule="atLeast"/>
        <w:ind w:left="4956" w:firstLine="708"/>
        <w:rPr>
          <w:rFonts w:ascii="Arial" w:eastAsia="SimSun" w:hAnsi="Arial" w:cs="Arial"/>
          <w:b/>
          <w:i/>
          <w:kern w:val="1"/>
          <w:sz w:val="20"/>
          <w:szCs w:val="20"/>
          <w:lang w:eastAsia="hi-IN" w:bidi="hi-IN"/>
        </w:rPr>
      </w:pPr>
    </w:p>
    <w:p w14:paraId="3BC21DF2" w14:textId="77777777" w:rsidR="00AD3EE6" w:rsidRPr="00876887" w:rsidRDefault="00AD3EE6" w:rsidP="00AD3EE6">
      <w:pPr>
        <w:widowControl w:val="0"/>
        <w:suppressAutoHyphens/>
        <w:spacing w:after="0" w:line="100" w:lineRule="atLeast"/>
        <w:ind w:right="6095"/>
        <w:jc w:val="center"/>
        <w:rPr>
          <w:rFonts w:ascii="Arial" w:eastAsia="SimSun" w:hAnsi="Arial" w:cs="Arial"/>
          <w:kern w:val="1"/>
          <w:lang w:eastAsia="hi-IN" w:bidi="hi-IN"/>
        </w:rPr>
      </w:pPr>
      <w:r w:rsidRPr="00876887">
        <w:rPr>
          <w:rFonts w:ascii="Arial" w:eastAsia="SimSun" w:hAnsi="Arial" w:cs="Arial"/>
          <w:kern w:val="1"/>
          <w:lang w:eastAsia="hi-IN" w:bidi="hi-IN"/>
        </w:rPr>
        <w:t>…………….............................</w:t>
      </w:r>
    </w:p>
    <w:p w14:paraId="210397D8" w14:textId="77777777" w:rsidR="00AD3EE6" w:rsidRPr="00876887" w:rsidRDefault="00AD3EE6" w:rsidP="00AD3EE6">
      <w:pPr>
        <w:widowControl w:val="0"/>
        <w:suppressAutoHyphens/>
        <w:spacing w:after="0" w:line="100" w:lineRule="atLeast"/>
        <w:ind w:right="6095"/>
        <w:jc w:val="center"/>
        <w:rPr>
          <w:rFonts w:ascii="Arial" w:eastAsia="SimSun" w:hAnsi="Arial" w:cs="Arial"/>
          <w:b/>
          <w:kern w:val="1"/>
          <w:sz w:val="20"/>
          <w:szCs w:val="20"/>
          <w:lang w:eastAsia="hi-IN" w:bidi="hi-IN"/>
        </w:rPr>
      </w:pPr>
      <w:r w:rsidRPr="00876887">
        <w:rPr>
          <w:rFonts w:ascii="Arial" w:eastAsia="SimSun" w:hAnsi="Arial" w:cs="Arial"/>
          <w:kern w:val="1"/>
          <w:lang w:eastAsia="hi-IN" w:bidi="hi-IN"/>
        </w:rPr>
        <w:t>(pieczęć firmowa Wykonawcy)</w:t>
      </w:r>
    </w:p>
    <w:p w14:paraId="21E50586" w14:textId="77777777" w:rsidR="00AD3EE6" w:rsidRPr="00876887" w:rsidRDefault="00AD3EE6" w:rsidP="00AD3EE6">
      <w:pPr>
        <w:widowControl w:val="0"/>
        <w:suppressAutoHyphens/>
        <w:spacing w:after="0" w:line="100" w:lineRule="atLeast"/>
        <w:jc w:val="center"/>
        <w:rPr>
          <w:rFonts w:ascii="Arial" w:eastAsia="SimSun" w:hAnsi="Arial" w:cs="Arial"/>
          <w:b/>
          <w:kern w:val="1"/>
          <w:sz w:val="20"/>
          <w:szCs w:val="20"/>
          <w:lang w:eastAsia="hi-IN" w:bidi="hi-IN"/>
        </w:rPr>
      </w:pPr>
    </w:p>
    <w:p w14:paraId="6A11A72A" w14:textId="77777777" w:rsidR="00AD3EE6" w:rsidRPr="00876887" w:rsidRDefault="00AD3EE6" w:rsidP="00AD3EE6">
      <w:pPr>
        <w:widowControl w:val="0"/>
        <w:suppressAutoHyphens/>
        <w:spacing w:after="0" w:line="100" w:lineRule="atLeast"/>
        <w:jc w:val="center"/>
        <w:rPr>
          <w:rFonts w:ascii="Arial" w:eastAsia="SimSun" w:hAnsi="Arial" w:cs="Arial"/>
          <w:b/>
          <w:kern w:val="1"/>
          <w:sz w:val="20"/>
          <w:szCs w:val="20"/>
          <w:lang w:eastAsia="hi-IN" w:bidi="hi-IN"/>
        </w:rPr>
      </w:pPr>
    </w:p>
    <w:p w14:paraId="4246ED05" w14:textId="77777777" w:rsidR="00AD3EE6" w:rsidRPr="00876887" w:rsidRDefault="00AD3EE6" w:rsidP="00AD3EE6">
      <w:pPr>
        <w:widowControl w:val="0"/>
        <w:tabs>
          <w:tab w:val="left" w:pos="1345"/>
        </w:tabs>
        <w:suppressAutoHyphens/>
        <w:spacing w:after="0" w:line="100" w:lineRule="atLeast"/>
        <w:ind w:left="357"/>
        <w:jc w:val="both"/>
        <w:rPr>
          <w:rFonts w:ascii="Arial" w:eastAsia="SimSun" w:hAnsi="Arial" w:cs="Arial"/>
          <w:kern w:val="1"/>
          <w:sz w:val="20"/>
          <w:szCs w:val="20"/>
          <w:lang w:eastAsia="hi-IN" w:bidi="hi-IN"/>
        </w:rPr>
      </w:pPr>
    </w:p>
    <w:p w14:paraId="35FFAED6" w14:textId="77777777" w:rsidR="00AD3EE6" w:rsidRPr="00876887" w:rsidRDefault="00AD3EE6" w:rsidP="00AD3EE6">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AD3EE6" w:rsidRPr="00876887" w14:paraId="5F19B2C6" w14:textId="77777777" w:rsidTr="0076267B">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30F4D" w14:textId="77777777" w:rsidR="00AD3EE6" w:rsidRPr="00876887" w:rsidRDefault="00AD3EE6" w:rsidP="0076267B">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EC25C" w14:textId="77777777" w:rsidR="00AD3EE6" w:rsidRPr="00876887" w:rsidRDefault="00AD3EE6" w:rsidP="0076267B">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2FE8B" w14:textId="77777777" w:rsidR="00AD3EE6" w:rsidRPr="00876887" w:rsidRDefault="00AD3EE6" w:rsidP="0076267B">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BDA09" w14:textId="77777777" w:rsidR="00AD3EE6" w:rsidRPr="00876887" w:rsidRDefault="00AD3EE6" w:rsidP="0076267B">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8664F" w14:textId="77777777" w:rsidR="00AD3EE6" w:rsidRPr="00876887" w:rsidRDefault="00AD3EE6" w:rsidP="0076267B">
            <w:pPr>
              <w:widowControl w:val="0"/>
              <w:suppressAutoHyphens/>
              <w:spacing w:after="0" w:line="100" w:lineRule="atLeast"/>
              <w:jc w:val="center"/>
              <w:rPr>
                <w:rFonts w:ascii="Calibri" w:eastAsia="SimSun" w:hAnsi="Calibri" w:cs="font330"/>
                <w:lang w:eastAsia="ar-SA"/>
              </w:rPr>
            </w:pPr>
            <w:r w:rsidRPr="00876887">
              <w:rPr>
                <w:rFonts w:ascii="Arial" w:eastAsia="SimSun" w:hAnsi="Arial" w:cs="Arial"/>
                <w:b/>
                <w:bCs/>
                <w:lang w:eastAsia="ar-SA"/>
              </w:rPr>
              <w:t>Podstawa do dysponowania daną osobą (umowa o pracę)</w:t>
            </w:r>
          </w:p>
        </w:tc>
      </w:tr>
      <w:tr w:rsidR="00AD3EE6" w:rsidRPr="00876887" w14:paraId="5A1EEB79" w14:textId="77777777" w:rsidTr="0076267B">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7EC3A1B"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C7E1864"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C7A9476"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59E4E6F"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7533AA73"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r>
      <w:tr w:rsidR="00AD3EE6" w:rsidRPr="00876887" w14:paraId="527669E7" w14:textId="77777777" w:rsidTr="0076267B">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6F3C57CC"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79011AF3"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3A73E792"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B87994B"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6C109022"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r>
      <w:tr w:rsidR="00AD3EE6" w:rsidRPr="00876887" w14:paraId="57FE238A" w14:textId="77777777" w:rsidTr="0076267B">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3C99F02"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08E5CC46"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2DA43E9"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A6C4179"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6618944C"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r>
      <w:tr w:rsidR="00AD3EE6" w:rsidRPr="00876887" w14:paraId="4B74E27F" w14:textId="77777777" w:rsidTr="0076267B">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4BA64F9B"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4648CB6B"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1B0A71A"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1078B7B"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397EAB0D"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r>
      <w:tr w:rsidR="00AD3EE6" w:rsidRPr="00876887" w14:paraId="7EA44500" w14:textId="77777777" w:rsidTr="0076267B">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E21F4A2"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57B2C42A"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01C6CE2"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D89C39C"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092229A5"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r>
      <w:tr w:rsidR="00AD3EE6" w:rsidRPr="00876887" w14:paraId="1CD7D0B2" w14:textId="77777777" w:rsidTr="0076267B">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EF81BB0"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0F4B3789"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39E3B57"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85757C3"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49CEC7E7" w14:textId="77777777" w:rsidR="00AD3EE6" w:rsidRPr="00876887" w:rsidRDefault="00AD3EE6" w:rsidP="0076267B">
            <w:pPr>
              <w:widowControl w:val="0"/>
              <w:suppressAutoHyphens/>
              <w:spacing w:after="0" w:line="100" w:lineRule="atLeast"/>
              <w:jc w:val="center"/>
              <w:rPr>
                <w:rFonts w:ascii="Arial" w:eastAsia="SimSun" w:hAnsi="Arial" w:cs="Arial"/>
                <w:b/>
                <w:kern w:val="1"/>
                <w:sz w:val="20"/>
                <w:szCs w:val="20"/>
                <w:lang w:eastAsia="hi-IN" w:bidi="hi-IN"/>
              </w:rPr>
            </w:pPr>
          </w:p>
        </w:tc>
      </w:tr>
    </w:tbl>
    <w:p w14:paraId="1E6E0619" w14:textId="77777777" w:rsidR="00AD3EE6" w:rsidRPr="00876887" w:rsidRDefault="00AD3EE6" w:rsidP="00AD3EE6">
      <w:pPr>
        <w:widowControl w:val="0"/>
        <w:suppressAutoHyphens/>
        <w:spacing w:after="0" w:line="100" w:lineRule="atLeast"/>
        <w:jc w:val="both"/>
        <w:rPr>
          <w:rFonts w:ascii="Arial" w:eastAsia="SimSun" w:hAnsi="Arial" w:cs="Arial"/>
          <w:kern w:val="1"/>
          <w:sz w:val="20"/>
          <w:szCs w:val="20"/>
          <w:lang w:eastAsia="hi-IN" w:bidi="hi-IN"/>
        </w:rPr>
      </w:pPr>
    </w:p>
    <w:p w14:paraId="7DECA0DB" w14:textId="77777777" w:rsidR="00AD3EE6" w:rsidRPr="00876887" w:rsidRDefault="00AD3EE6" w:rsidP="00AD3EE6">
      <w:pPr>
        <w:widowControl w:val="0"/>
        <w:suppressAutoHyphens/>
        <w:spacing w:after="0" w:line="100" w:lineRule="atLeast"/>
        <w:jc w:val="both"/>
        <w:rPr>
          <w:rFonts w:ascii="Arial" w:eastAsia="SimSun" w:hAnsi="Arial" w:cs="Arial"/>
          <w:kern w:val="1"/>
          <w:sz w:val="20"/>
          <w:szCs w:val="20"/>
          <w:lang w:eastAsia="hi-IN" w:bidi="hi-IN"/>
        </w:rPr>
      </w:pPr>
    </w:p>
    <w:p w14:paraId="79E3DF1A" w14:textId="77777777" w:rsidR="00AD3EE6" w:rsidRPr="00876887" w:rsidRDefault="00AD3EE6" w:rsidP="00AD3EE6">
      <w:pPr>
        <w:widowControl w:val="0"/>
        <w:suppressAutoHyphens/>
        <w:spacing w:after="0" w:line="100" w:lineRule="atLeast"/>
        <w:jc w:val="both"/>
        <w:rPr>
          <w:rFonts w:ascii="Arial" w:eastAsia="SimSun" w:hAnsi="Arial" w:cs="Arial"/>
          <w:kern w:val="1"/>
          <w:sz w:val="20"/>
          <w:szCs w:val="20"/>
          <w:lang w:eastAsia="hi-IN" w:bidi="hi-IN"/>
        </w:rPr>
      </w:pPr>
    </w:p>
    <w:p w14:paraId="35F2D7DD" w14:textId="77777777" w:rsidR="00AD3EE6" w:rsidRPr="00876887" w:rsidRDefault="00AD3EE6" w:rsidP="00AD3EE6">
      <w:pPr>
        <w:suppressAutoHyphens/>
        <w:spacing w:after="0" w:line="100" w:lineRule="atLeast"/>
        <w:jc w:val="both"/>
        <w:rPr>
          <w:rFonts w:ascii="Arial" w:eastAsia="Times New Roman" w:hAnsi="Arial" w:cs="Arial"/>
          <w:lang w:eastAsia="ar-SA"/>
        </w:rPr>
      </w:pPr>
    </w:p>
    <w:p w14:paraId="40501705" w14:textId="77777777" w:rsidR="00AD3EE6" w:rsidRPr="00876887" w:rsidRDefault="00AD3EE6" w:rsidP="00AD3EE6">
      <w:pPr>
        <w:suppressAutoHyphens/>
        <w:spacing w:after="0" w:line="100" w:lineRule="atLeast"/>
        <w:jc w:val="both"/>
        <w:rPr>
          <w:rFonts w:ascii="Arial" w:eastAsia="Times New Roman" w:hAnsi="Arial" w:cs="Arial"/>
          <w:bCs/>
          <w:lang w:eastAsia="ar-SA"/>
        </w:rPr>
      </w:pPr>
      <w:r w:rsidRPr="00876887">
        <w:rPr>
          <w:rFonts w:ascii="Arial" w:eastAsia="Arial Unicode MS" w:hAnsi="Arial" w:cs="Arial"/>
          <w:lang w:eastAsia="ar-SA"/>
        </w:rPr>
        <w:t>……………..……………………., data: …………………………</w:t>
      </w:r>
    </w:p>
    <w:p w14:paraId="5B8FFD92" w14:textId="77777777" w:rsidR="00AD3EE6" w:rsidRPr="00876887" w:rsidRDefault="00AD3EE6" w:rsidP="00AD3EE6">
      <w:pPr>
        <w:suppressAutoHyphens/>
        <w:spacing w:after="0" w:line="100" w:lineRule="atLeast"/>
        <w:ind w:right="6943"/>
        <w:jc w:val="center"/>
        <w:rPr>
          <w:rFonts w:ascii="Arial" w:eastAsia="SimSun" w:hAnsi="Arial" w:cs="Arial"/>
          <w:kern w:val="1"/>
          <w:lang w:eastAsia="hi-IN" w:bidi="hi-IN"/>
        </w:rPr>
      </w:pPr>
      <w:r w:rsidRPr="00876887">
        <w:rPr>
          <w:rFonts w:ascii="Arial" w:eastAsia="Times New Roman" w:hAnsi="Arial" w:cs="Arial"/>
          <w:bCs/>
          <w:lang w:eastAsia="ar-SA"/>
        </w:rPr>
        <w:t>miejscowość</w:t>
      </w:r>
    </w:p>
    <w:p w14:paraId="3DFFB350" w14:textId="77777777" w:rsidR="00AD3EE6" w:rsidRPr="00876887" w:rsidRDefault="00AD3EE6" w:rsidP="00AD3EE6">
      <w:pPr>
        <w:widowControl w:val="0"/>
        <w:suppressAutoHyphens/>
        <w:spacing w:after="0" w:line="100" w:lineRule="atLeast"/>
        <w:ind w:left="4248"/>
        <w:jc w:val="center"/>
        <w:rPr>
          <w:rFonts w:ascii="Arial" w:eastAsia="SimSun" w:hAnsi="Arial" w:cs="Arial"/>
          <w:kern w:val="1"/>
          <w:lang w:eastAsia="hi-IN" w:bidi="hi-IN"/>
        </w:rPr>
      </w:pPr>
      <w:r w:rsidRPr="00876887">
        <w:rPr>
          <w:rFonts w:ascii="Arial" w:eastAsia="SimSun" w:hAnsi="Arial" w:cs="Arial"/>
          <w:kern w:val="1"/>
          <w:lang w:eastAsia="hi-IN" w:bidi="hi-IN"/>
        </w:rPr>
        <w:t>............................................</w:t>
      </w:r>
    </w:p>
    <w:p w14:paraId="158EE5C6" w14:textId="77777777" w:rsidR="00AD3EE6" w:rsidRPr="00876887" w:rsidRDefault="00AD3EE6" w:rsidP="00AD3EE6">
      <w:pPr>
        <w:widowControl w:val="0"/>
        <w:suppressAutoHyphens/>
        <w:spacing w:after="0" w:line="100" w:lineRule="atLeast"/>
        <w:ind w:left="4248"/>
        <w:jc w:val="center"/>
        <w:rPr>
          <w:rFonts w:ascii="Arial" w:eastAsia="SimSun" w:hAnsi="Arial" w:cs="Arial"/>
          <w:kern w:val="1"/>
          <w:lang w:eastAsia="hi-IN" w:bidi="hi-IN"/>
        </w:rPr>
      </w:pPr>
      <w:r w:rsidRPr="00876887">
        <w:rPr>
          <w:rFonts w:ascii="Arial" w:eastAsia="SimSun" w:hAnsi="Arial" w:cs="Arial"/>
          <w:kern w:val="1"/>
          <w:lang w:eastAsia="hi-IN" w:bidi="hi-IN"/>
        </w:rPr>
        <w:t xml:space="preserve">(pieczęć imienna i podpis Wykonawcy </w:t>
      </w:r>
    </w:p>
    <w:p w14:paraId="26118B03" w14:textId="77777777" w:rsidR="00AD3EE6" w:rsidRPr="00876887" w:rsidRDefault="00AD3EE6" w:rsidP="00AD3EE6">
      <w:pPr>
        <w:widowControl w:val="0"/>
        <w:suppressAutoHyphens/>
        <w:spacing w:after="0" w:line="100" w:lineRule="atLeast"/>
        <w:ind w:left="4248"/>
        <w:jc w:val="center"/>
        <w:rPr>
          <w:rFonts w:ascii="Arial" w:eastAsia="SimSun" w:hAnsi="Arial" w:cs="Arial"/>
          <w:lang w:eastAsia="ar-SA"/>
        </w:rPr>
      </w:pPr>
      <w:r w:rsidRPr="00876887">
        <w:rPr>
          <w:rFonts w:ascii="Arial" w:eastAsia="SimSun" w:hAnsi="Arial" w:cs="Arial"/>
          <w:kern w:val="1"/>
          <w:lang w:eastAsia="hi-IN" w:bidi="hi-IN"/>
        </w:rPr>
        <w:t>lub osoby uprawnionej do reprezentacji Wykonawcy)</w:t>
      </w:r>
    </w:p>
    <w:p w14:paraId="0A0EC0C5" w14:textId="77777777" w:rsidR="00AD3EE6" w:rsidRPr="00876887" w:rsidRDefault="00AD3EE6" w:rsidP="00AD3EE6">
      <w:pPr>
        <w:suppressAutoHyphens/>
        <w:spacing w:after="0" w:line="100" w:lineRule="atLeast"/>
        <w:rPr>
          <w:rFonts w:ascii="Arial" w:eastAsia="SimSun" w:hAnsi="Arial" w:cs="Arial"/>
          <w:lang w:eastAsia="ar-SA"/>
        </w:rPr>
      </w:pPr>
    </w:p>
    <w:sectPr w:rsidR="00AD3EE6" w:rsidRPr="00876887" w:rsidSect="00B831E4">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DDEC8" w14:textId="77777777" w:rsidR="00BD6BB4" w:rsidRDefault="00BD6BB4">
      <w:pPr>
        <w:spacing w:after="0" w:line="240" w:lineRule="auto"/>
      </w:pPr>
      <w:r>
        <w:separator/>
      </w:r>
    </w:p>
  </w:endnote>
  <w:endnote w:type="continuationSeparator" w:id="0">
    <w:p w14:paraId="4E16A6E0" w14:textId="77777777" w:rsidR="00BD6BB4" w:rsidRDefault="00BD6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ont330">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9350D" w14:textId="6B50889C" w:rsidR="002B7260" w:rsidRDefault="00AD3EE6">
    <w:pPr>
      <w:pStyle w:val="Stopka1"/>
    </w:pPr>
    <w:r>
      <w:fldChar w:fldCharType="begin"/>
    </w:r>
    <w:r>
      <w:instrText xml:space="preserve"> PAGE </w:instrText>
    </w:r>
    <w:r>
      <w:fldChar w:fldCharType="separate"/>
    </w:r>
    <w:r w:rsidR="009F292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DADD5" w14:textId="77777777" w:rsidR="00BD6BB4" w:rsidRDefault="00BD6BB4">
      <w:pPr>
        <w:spacing w:after="0" w:line="240" w:lineRule="auto"/>
      </w:pPr>
      <w:r>
        <w:separator/>
      </w:r>
    </w:p>
  </w:footnote>
  <w:footnote w:type="continuationSeparator" w:id="0">
    <w:p w14:paraId="21ECBD20" w14:textId="77777777" w:rsidR="00BD6BB4" w:rsidRDefault="00BD6B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648E3878"/>
    <w:name w:val="WWNum19"/>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E6"/>
    <w:rsid w:val="00217CCA"/>
    <w:rsid w:val="009F292A"/>
    <w:rsid w:val="00AD3EE6"/>
    <w:rsid w:val="00BD6BB4"/>
    <w:rsid w:val="00F03E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69D0"/>
  <w15:chartTrackingRefBased/>
  <w15:docId w15:val="{23BB9387-5D9C-4139-B63D-A0508FA4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3EE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AD3EE6"/>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AD3EE6"/>
  </w:style>
  <w:style w:type="paragraph" w:customStyle="1" w:styleId="Standard">
    <w:name w:val="Standard"/>
    <w:rsid w:val="00AD3EE6"/>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AD3EE6"/>
    <w:pPr>
      <w:ind w:left="720"/>
      <w:contextualSpacing/>
    </w:pPr>
  </w:style>
  <w:style w:type="paragraph" w:styleId="Stopka">
    <w:name w:val="footer"/>
    <w:basedOn w:val="Normalny"/>
    <w:link w:val="StopkaZnak1"/>
    <w:uiPriority w:val="99"/>
    <w:semiHidden/>
    <w:unhideWhenUsed/>
    <w:rsid w:val="00AD3EE6"/>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AD3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10529</Words>
  <Characters>63174</Characters>
  <Application>Microsoft Office Word</Application>
  <DocSecurity>4</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2021-03-09T14:24:00Z</dcterms:created>
  <dcterms:modified xsi:type="dcterms:W3CDTF">2021-03-09T14:24:00Z</dcterms:modified>
</cp:coreProperties>
</file>