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781F2"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bookmarkStart w:id="0" w:name="_GoBack"/>
      <w:bookmarkEnd w:id="0"/>
      <w:r w:rsidRPr="00876887">
        <w:rPr>
          <w:rFonts w:ascii="Arial" w:eastAsia="Times New Roman" w:hAnsi="Arial" w:cs="Arial"/>
          <w:b/>
          <w:bCs/>
          <w:sz w:val="24"/>
          <w:szCs w:val="24"/>
          <w:lang w:eastAsia="ar-SA"/>
        </w:rPr>
        <w:t xml:space="preserve">  </w:t>
      </w:r>
    </w:p>
    <w:p w14:paraId="76A0F189"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UMOWA NR - …/ZP-.. /2021 (Projekt)</w:t>
      </w:r>
    </w:p>
    <w:p w14:paraId="175F16B3"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35F6834E"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dniu …………….202</w:t>
      </w:r>
      <w:r>
        <w:rPr>
          <w:rFonts w:ascii="Arial" w:eastAsia="Times New Roman" w:hAnsi="Arial" w:cs="Arial"/>
          <w:sz w:val="24"/>
          <w:szCs w:val="24"/>
          <w:lang w:eastAsia="ar-SA"/>
        </w:rPr>
        <w:t>1</w:t>
      </w:r>
      <w:r w:rsidRPr="00876887">
        <w:rPr>
          <w:rFonts w:ascii="Arial" w:eastAsia="Times New Roman" w:hAnsi="Arial" w:cs="Arial"/>
          <w:sz w:val="24"/>
          <w:szCs w:val="24"/>
          <w:lang w:eastAsia="ar-SA"/>
        </w:rPr>
        <w:t xml:space="preserve"> r. w Ożarowie Mazowieckim pomiędzy:</w:t>
      </w:r>
    </w:p>
    <w:p w14:paraId="4D181C9B"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876887">
        <w:rPr>
          <w:rFonts w:ascii="Arial" w:eastAsia="Times New Roman" w:hAnsi="Arial" w:cs="Arial"/>
          <w:b/>
          <w:bCs/>
          <w:sz w:val="24"/>
          <w:szCs w:val="24"/>
          <w:lang w:eastAsia="ar-SA"/>
        </w:rPr>
        <w:t>Zamawiającym</w:t>
      </w:r>
      <w:r w:rsidRPr="00876887">
        <w:rPr>
          <w:rFonts w:ascii="Arial" w:eastAsia="Times New Roman" w:hAnsi="Arial" w:cs="Arial"/>
          <w:sz w:val="24"/>
          <w:szCs w:val="24"/>
          <w:lang w:eastAsia="ar-SA"/>
        </w:rPr>
        <w:t>”, NIP: 527 218 53 41</w:t>
      </w:r>
    </w:p>
    <w:p w14:paraId="310E34E9"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reprezentowanym przez:</w:t>
      </w:r>
    </w:p>
    <w:p w14:paraId="091096E1"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Mieczysława Wójcika – Dyrektora ZDP</w:t>
      </w:r>
    </w:p>
    <w:p w14:paraId="5C78ED1C"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a</w:t>
      </w:r>
    </w:p>
    <w:p w14:paraId="262D2DEE"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t>
      </w:r>
    </w:p>
    <w:p w14:paraId="2E47C660"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p>
    <w:p w14:paraId="12920C39"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wyniku rozstrzygn</w:t>
      </w:r>
      <w:r>
        <w:rPr>
          <w:rFonts w:ascii="Arial" w:eastAsia="Times New Roman" w:hAnsi="Arial" w:cs="Arial"/>
          <w:sz w:val="24"/>
          <w:szCs w:val="24"/>
          <w:lang w:eastAsia="ar-SA"/>
        </w:rPr>
        <w:t>ięcia postępowania prowadzonego w trybie podstawowym na podstawie art. 275 pkt 1 ustawy Prawo zamówień publicznych (tekst jednolity: Dz. U. z 2019 r. poz. 2019 z późn. zm) nr ZP-5</w:t>
      </w:r>
      <w:r w:rsidRPr="00876887">
        <w:rPr>
          <w:rFonts w:ascii="Arial" w:eastAsia="Times New Roman" w:hAnsi="Arial" w:cs="Arial"/>
          <w:sz w:val="24"/>
          <w:szCs w:val="24"/>
          <w:lang w:eastAsia="ar-SA"/>
        </w:rPr>
        <w:t>/2021 została zawarta Umowa następującej treści:</w:t>
      </w:r>
    </w:p>
    <w:p w14:paraId="07EB94CB"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p>
    <w:p w14:paraId="73B7D80E"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6EE886A5"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 1. Definicje.</w:t>
      </w:r>
    </w:p>
    <w:p w14:paraId="698267FE" w14:textId="77777777" w:rsidR="00274430" w:rsidRPr="00876887" w:rsidRDefault="00274430" w:rsidP="0027443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t>
      </w:r>
      <w:r w:rsidRPr="00876887">
        <w:rPr>
          <w:rFonts w:ascii="Arial" w:eastAsia="Times New Roman" w:hAnsi="Arial" w:cs="Arial"/>
          <w:b/>
          <w:bCs/>
          <w:sz w:val="24"/>
          <w:szCs w:val="24"/>
          <w:lang w:eastAsia="ar-SA"/>
        </w:rPr>
        <w:t>Dokumentacja Wykonawcza Projektu</w:t>
      </w:r>
      <w:r w:rsidRPr="00876887">
        <w:rPr>
          <w:rFonts w:ascii="Arial" w:eastAsia="Times New Roman" w:hAnsi="Arial" w:cs="Arial"/>
          <w:sz w:val="24"/>
          <w:szCs w:val="24"/>
          <w:lang w:eastAsia="ar-SA"/>
        </w:rPr>
        <w:t>” - należy przez to rozumieć dokumentację projektową przekazaną Wykonawcy w trakcie wprowadzenia na budowę.</w:t>
      </w:r>
    </w:p>
    <w:p w14:paraId="4ADC6572" w14:textId="77777777" w:rsidR="00274430" w:rsidRPr="00876887" w:rsidRDefault="00274430" w:rsidP="0027443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„Podwykonawca” </w:t>
      </w:r>
      <w:r w:rsidRPr="00876887">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042CAF05" w14:textId="77777777" w:rsidR="00274430" w:rsidRPr="00876887" w:rsidRDefault="00274430" w:rsidP="0027443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3) </w:t>
      </w:r>
      <w:r w:rsidRPr="00876887">
        <w:rPr>
          <w:rFonts w:ascii="Arial" w:eastAsia="Times New Roman" w:hAnsi="Arial" w:cs="Arial"/>
          <w:b/>
          <w:sz w:val="24"/>
          <w:szCs w:val="24"/>
          <w:lang w:eastAsia="ar-SA"/>
        </w:rPr>
        <w:t>„Dalszy podwykonawca”</w:t>
      </w:r>
      <w:r w:rsidRPr="00876887">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4142F5CF" w14:textId="77777777" w:rsidR="00274430" w:rsidRPr="00876887" w:rsidRDefault="00274430" w:rsidP="0027443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„Teren Budowy” </w:t>
      </w:r>
      <w:r w:rsidRPr="00876887">
        <w:rPr>
          <w:rFonts w:ascii="Arial" w:eastAsia="Times New Roman" w:hAnsi="Arial" w:cs="Arial"/>
          <w:sz w:val="24"/>
          <w:szCs w:val="24"/>
          <w:lang w:eastAsia="ar-SA"/>
        </w:rPr>
        <w:t>– należy przez to rozumieć teren będący w dyspozycji Zamawiającego, gdzie wykonywane będą Roboty,</w:t>
      </w:r>
    </w:p>
    <w:p w14:paraId="40DCD95F" w14:textId="77777777" w:rsidR="00274430" w:rsidRPr="00876887" w:rsidRDefault="00274430" w:rsidP="0027443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„Roboty” </w:t>
      </w:r>
      <w:r w:rsidRPr="00876887">
        <w:rPr>
          <w:rFonts w:ascii="Arial" w:eastAsia="Times New Roman" w:hAnsi="Arial" w:cs="Arial"/>
          <w:sz w:val="24"/>
          <w:szCs w:val="24"/>
          <w:lang w:eastAsia="ar-SA"/>
        </w:rPr>
        <w:t>– należy przez to rozumieć roboty budowlane realizowane przez Wykonawcę, Podwykonawców,</w:t>
      </w:r>
    </w:p>
    <w:p w14:paraId="738BDCD0" w14:textId="77777777" w:rsidR="00274430" w:rsidRPr="00876887" w:rsidRDefault="00274430" w:rsidP="0027443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„Materiały” </w:t>
      </w:r>
      <w:r w:rsidRPr="00876887">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57A30675" w14:textId="77777777" w:rsidR="00274430" w:rsidRPr="00876887" w:rsidRDefault="00274430" w:rsidP="0027443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„Roboty Zamienne” </w:t>
      </w:r>
      <w:r w:rsidRPr="00876887">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243B89C0" w14:textId="77777777" w:rsidR="00274430" w:rsidRPr="00876887" w:rsidRDefault="00274430" w:rsidP="0027443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„Odbiór Częściowy” – </w:t>
      </w:r>
      <w:r w:rsidRPr="00876887">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1B205D06" w14:textId="77777777" w:rsidR="00274430" w:rsidRPr="00876887" w:rsidRDefault="00274430" w:rsidP="0027443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9) </w:t>
      </w:r>
      <w:r w:rsidRPr="00876887">
        <w:rPr>
          <w:rFonts w:ascii="Arial" w:eastAsia="Times New Roman" w:hAnsi="Arial" w:cs="Arial"/>
          <w:b/>
          <w:bCs/>
          <w:sz w:val="24"/>
          <w:szCs w:val="24"/>
          <w:lang w:eastAsia="ar-SA"/>
        </w:rPr>
        <w:t xml:space="preserve">„Odbiór Końcowy” - </w:t>
      </w:r>
      <w:r w:rsidRPr="00876887">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439D7397" w14:textId="77777777" w:rsidR="00274430" w:rsidRPr="00876887" w:rsidRDefault="00274430" w:rsidP="0027443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10) </w:t>
      </w:r>
      <w:r w:rsidRPr="00876887">
        <w:rPr>
          <w:rFonts w:ascii="Arial" w:eastAsia="Times New Roman" w:hAnsi="Arial" w:cs="Arial"/>
          <w:b/>
          <w:bCs/>
          <w:sz w:val="24"/>
          <w:szCs w:val="24"/>
          <w:lang w:eastAsia="ar-SA"/>
        </w:rPr>
        <w:t xml:space="preserve">„dzień” i/lub „dni” </w:t>
      </w:r>
      <w:r w:rsidRPr="00876887">
        <w:rPr>
          <w:rFonts w:ascii="Arial" w:eastAsia="Times New Roman" w:hAnsi="Arial" w:cs="Arial"/>
          <w:sz w:val="24"/>
          <w:szCs w:val="24"/>
          <w:lang w:eastAsia="ar-SA"/>
        </w:rPr>
        <w:t>- należy przez to rozumieć dzień lub dni kalendarzowe,</w:t>
      </w:r>
    </w:p>
    <w:p w14:paraId="0A683B7B" w14:textId="77777777" w:rsidR="00274430" w:rsidRPr="00876887" w:rsidRDefault="00274430" w:rsidP="00274430">
      <w:pPr>
        <w:suppressAutoHyphens/>
        <w:spacing w:after="0" w:line="100" w:lineRule="atLeast"/>
        <w:ind w:left="425" w:hanging="425"/>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11) </w:t>
      </w:r>
      <w:r w:rsidRPr="00876887">
        <w:rPr>
          <w:rFonts w:ascii="Arial" w:eastAsia="Times New Roman" w:hAnsi="Arial" w:cs="Arial"/>
          <w:b/>
          <w:bCs/>
          <w:sz w:val="24"/>
          <w:szCs w:val="24"/>
          <w:lang w:eastAsia="ar-SA"/>
        </w:rPr>
        <w:t>Projekt</w:t>
      </w:r>
      <w:r w:rsidRPr="00876887">
        <w:rPr>
          <w:rFonts w:ascii="Arial" w:eastAsia="Times New Roman" w:hAnsi="Arial" w:cs="Arial"/>
          <w:bCs/>
          <w:sz w:val="24"/>
          <w:szCs w:val="24"/>
          <w:lang w:eastAsia="ar-SA"/>
        </w:rPr>
        <w:t xml:space="preserve"> – należy przez to rozumieć zadanie inwestycyjne będące przedmiotem niniejszej umowy”,</w:t>
      </w:r>
    </w:p>
    <w:p w14:paraId="5BBE8612" w14:textId="77777777" w:rsidR="00274430" w:rsidRPr="00876887" w:rsidRDefault="00274430" w:rsidP="00274430">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876887">
        <w:rPr>
          <w:rFonts w:ascii="Arial" w:eastAsia="Times New Roman" w:hAnsi="Arial" w:cs="Arial"/>
          <w:bCs/>
          <w:sz w:val="24"/>
          <w:szCs w:val="24"/>
          <w:lang w:eastAsia="ar-SA"/>
        </w:rPr>
        <w:t xml:space="preserve">12) </w:t>
      </w:r>
      <w:r w:rsidRPr="00876887">
        <w:rPr>
          <w:rFonts w:ascii="Arial" w:eastAsia="SimSun" w:hAnsi="Arial" w:cs="Arial"/>
          <w:b/>
          <w:sz w:val="24"/>
          <w:szCs w:val="24"/>
          <w:lang w:eastAsia="ar-SA"/>
        </w:rPr>
        <w:t>Siła wyższa</w:t>
      </w:r>
      <w:r w:rsidRPr="00876887">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372A36B5" w14:textId="77777777" w:rsidR="00274430" w:rsidRPr="00876887" w:rsidRDefault="00274430" w:rsidP="00274430">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SimSun" w:hAnsi="Arial" w:cs="Arial"/>
          <w:sz w:val="24"/>
          <w:szCs w:val="24"/>
          <w:lang w:eastAsia="ar-SA"/>
        </w:rPr>
        <w:t xml:space="preserve">13) </w:t>
      </w:r>
      <w:r w:rsidRPr="00876887">
        <w:rPr>
          <w:rFonts w:ascii="Arial" w:eastAsia="SimSun" w:hAnsi="Arial" w:cs="Arial"/>
          <w:b/>
          <w:sz w:val="24"/>
          <w:szCs w:val="24"/>
          <w:lang w:eastAsia="ar-SA"/>
        </w:rPr>
        <w:t>Wada</w:t>
      </w:r>
      <w:r w:rsidRPr="00876887">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6981933F" w14:textId="77777777" w:rsidR="00274430" w:rsidRPr="00876887" w:rsidRDefault="00274430" w:rsidP="00274430">
      <w:pPr>
        <w:suppressAutoHyphens/>
        <w:spacing w:after="0" w:line="100" w:lineRule="atLeast"/>
        <w:ind w:left="425" w:hanging="425"/>
        <w:jc w:val="both"/>
        <w:rPr>
          <w:rFonts w:ascii="Arial" w:eastAsia="Times New Roman" w:hAnsi="Arial" w:cs="Arial"/>
          <w:sz w:val="24"/>
          <w:szCs w:val="24"/>
          <w:lang w:eastAsia="ar-SA"/>
        </w:rPr>
      </w:pPr>
    </w:p>
    <w:p w14:paraId="2AFABB65"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6FF3CD8E"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7721C5CE"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2. Przedmiot i zakres Umowy. </w:t>
      </w:r>
    </w:p>
    <w:p w14:paraId="65AE6E8A" w14:textId="77777777" w:rsidR="00274430" w:rsidRPr="00876887" w:rsidRDefault="00274430" w:rsidP="00274430">
      <w:pPr>
        <w:suppressAutoHyphens/>
        <w:spacing w:after="0" w:line="100" w:lineRule="atLeast"/>
        <w:jc w:val="center"/>
        <w:rPr>
          <w:rFonts w:ascii="Arial" w:eastAsia="Times New Roman" w:hAnsi="Arial" w:cs="Arial"/>
          <w:bCs/>
          <w:sz w:val="24"/>
          <w:szCs w:val="24"/>
          <w:lang w:eastAsia="ar-SA"/>
        </w:rPr>
      </w:pPr>
    </w:p>
    <w:p w14:paraId="6FD383F7" w14:textId="77777777" w:rsidR="00274430" w:rsidRDefault="00274430" w:rsidP="00274430">
      <w:pPr>
        <w:spacing w:before="100" w:beforeAutospacing="1" w:after="100" w:afterAutospacing="1" w:line="240" w:lineRule="auto"/>
        <w:jc w:val="both"/>
        <w:outlineLvl w:val="1"/>
        <w:rPr>
          <w:rFonts w:ascii="Arial" w:eastAsia="Arial Unicode MS" w:hAnsi="Arial" w:cs="Arial"/>
          <w:b/>
          <w:color w:val="0D0D0D"/>
          <w:sz w:val="24"/>
          <w:szCs w:val="24"/>
        </w:rPr>
      </w:pPr>
      <w:r w:rsidRPr="00880662">
        <w:rPr>
          <w:rFonts w:ascii="Arial" w:eastAsia="Times New Roman" w:hAnsi="Arial" w:cs="Arial"/>
          <w:sz w:val="24"/>
          <w:szCs w:val="24"/>
          <w:lang w:eastAsia="ar-SA"/>
        </w:rPr>
        <w:t>1. Zamawiający powierza, a Wykonawca przyjmuje do realizacji wykonanie zadania p.n</w:t>
      </w:r>
      <w:r w:rsidRPr="00880662">
        <w:rPr>
          <w:rFonts w:ascii="Arial" w:eastAsia="Times New Roman" w:hAnsi="Arial" w:cs="Arial"/>
          <w:b/>
          <w:sz w:val="24"/>
          <w:szCs w:val="24"/>
          <w:lang w:eastAsia="ar-SA"/>
        </w:rPr>
        <w:t xml:space="preserve">.: </w:t>
      </w:r>
      <w:r w:rsidRPr="00880662">
        <w:rPr>
          <w:rFonts w:ascii="Arial" w:eastAsia="Times New Roman" w:hAnsi="Arial" w:cs="Arial"/>
          <w:b/>
          <w:sz w:val="24"/>
          <w:szCs w:val="24"/>
          <w:lang w:eastAsia="pl-PL"/>
        </w:rPr>
        <w:t>„</w:t>
      </w:r>
      <w:r w:rsidRPr="00274430">
        <w:rPr>
          <w:rFonts w:ascii="Times New Roman" w:eastAsia="Times New Roman" w:hAnsi="Times New Roman" w:cs="Times New Roman"/>
          <w:b/>
          <w:sz w:val="24"/>
          <w:lang w:eastAsia="pl-PL"/>
        </w:rPr>
        <w:t>Budowa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880662">
        <w:rPr>
          <w:rFonts w:ascii="Arial" w:eastAsia="Arial Unicode MS" w:hAnsi="Arial" w:cs="Arial"/>
          <w:b/>
          <w:color w:val="0D0D0D"/>
          <w:sz w:val="24"/>
          <w:szCs w:val="24"/>
        </w:rPr>
        <w:t xml:space="preserve">” </w:t>
      </w:r>
    </w:p>
    <w:p w14:paraId="207A80C9" w14:textId="77777777" w:rsidR="00274430" w:rsidRPr="00876887" w:rsidRDefault="00274430" w:rsidP="00274430">
      <w:pPr>
        <w:spacing w:before="100" w:beforeAutospacing="1" w:after="100" w:afterAutospacing="1" w:line="240" w:lineRule="auto"/>
        <w:jc w:val="both"/>
        <w:outlineLvl w:val="1"/>
        <w:rPr>
          <w:rFonts w:ascii="Times New Roman" w:eastAsia="Times New Roman" w:hAnsi="Times New Roman" w:cs="Times New Roman"/>
          <w:b/>
          <w:i/>
          <w:lang w:eastAsia="pl-PL"/>
        </w:rPr>
      </w:pPr>
      <w:r w:rsidRPr="00876887">
        <w:rPr>
          <w:rFonts w:ascii="Times New Roman" w:eastAsia="Times New Roman" w:hAnsi="Times New Roman" w:cs="Times New Roman"/>
          <w:b/>
          <w:lang w:eastAsia="pl-PL"/>
        </w:rPr>
        <w:t xml:space="preserve"> </w:t>
      </w:r>
      <w:r w:rsidRPr="00876887">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16AB61C9"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ramach realizacji zadania, o którym mowa w ust. 1 Wykonawca zobowiązany jest m.in. do:</w:t>
      </w:r>
    </w:p>
    <w:p w14:paraId="47D3096D"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p>
    <w:p w14:paraId="061D774A"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3375F972"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4FEF60A8"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w:t>
      </w:r>
      <w:r w:rsidRPr="00876887">
        <w:rPr>
          <w:rFonts w:ascii="Arial" w:eastAsia="Times New Roman" w:hAnsi="Arial" w:cs="Arial"/>
          <w:sz w:val="24"/>
          <w:szCs w:val="24"/>
          <w:lang w:eastAsia="ar-SA"/>
        </w:rPr>
        <w:lastRenderedPageBreak/>
        <w:t>5 niniejszego ustępu) lub przekazanie ich zamawiającemu (za jego zgodą), jeśli nadają się do wykorzystania, wraz z ich transportem w miejsce wskazane przez Zamawiającego.</w:t>
      </w:r>
    </w:p>
    <w:p w14:paraId="2D5BE97F"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3A196628"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7B70EF22"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3692ED0E"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3D9CF5BF"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498C7B0D"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2D597352"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wykonania ogrodzeń tymczasowych dla zapewnienia BRD oraz ochrony mienia w przypadku ewentualnych poszerzeń pasa drogowego.</w:t>
      </w:r>
    </w:p>
    <w:p w14:paraId="5BA9E335"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oświadcza, że:</w:t>
      </w:r>
    </w:p>
    <w:p w14:paraId="1F7E60F7"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zapoznał się ze wszystkimi dokumentami składającymi się na Dokumentację Wykonawczą Projektu i nie wnosi do nich uwag,</w:t>
      </w:r>
    </w:p>
    <w:p w14:paraId="4E5AAF1C"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porównał Dokumentację Wykonawczą Projektu z sytuacją w terenie o i nie wnosi żadnych uwag,</w:t>
      </w:r>
    </w:p>
    <w:p w14:paraId="07FC94AD"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7FE0599B"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5CDA8851"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46AC72C0"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oświadcza, że:</w:t>
      </w:r>
    </w:p>
    <w:p w14:paraId="60BB1C18" w14:textId="77777777" w:rsidR="00274430" w:rsidRPr="00876887" w:rsidRDefault="00274430" w:rsidP="00274430">
      <w:pPr>
        <w:suppressAutoHyphens/>
        <w:spacing w:after="0" w:line="100" w:lineRule="atLeast"/>
        <w:ind w:left="426" w:hanging="142"/>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0531B796" w14:textId="77777777" w:rsidR="00274430" w:rsidRPr="00876887" w:rsidRDefault="00274430" w:rsidP="00274430">
      <w:pPr>
        <w:numPr>
          <w:ilvl w:val="0"/>
          <w:numId w:val="18"/>
        </w:numPr>
        <w:suppressAutoHyphens/>
        <w:spacing w:after="0" w:line="100" w:lineRule="atLeast"/>
        <w:ind w:left="426" w:hanging="142"/>
        <w:jc w:val="both"/>
        <w:rPr>
          <w:rFonts w:ascii="Calibri" w:eastAsia="SimSun" w:hAnsi="Calibri" w:cs="font330"/>
          <w:lang w:eastAsia="ar-SA"/>
        </w:rPr>
      </w:pPr>
      <w:r w:rsidRPr="00876887">
        <w:rPr>
          <w:rFonts w:ascii="Arial" w:eastAsia="Times New Roman" w:hAnsi="Arial" w:cs="Arial"/>
          <w:sz w:val="24"/>
          <w:szCs w:val="24"/>
          <w:lang w:eastAsia="ar-SA"/>
        </w:rPr>
        <w:t>właściwie ocenił wszelkie warunki dla wykonania Robót.</w:t>
      </w:r>
    </w:p>
    <w:p w14:paraId="5F5CBA6D" w14:textId="77777777" w:rsidR="00274430" w:rsidRPr="00876887" w:rsidRDefault="00274430" w:rsidP="00274430">
      <w:pPr>
        <w:widowControl w:val="0"/>
        <w:tabs>
          <w:tab w:val="left" w:pos="568"/>
        </w:tabs>
        <w:suppressAutoHyphens/>
        <w:spacing w:after="0" w:line="100" w:lineRule="atLeast"/>
        <w:ind w:left="720"/>
        <w:jc w:val="both"/>
        <w:rPr>
          <w:rFonts w:ascii="Calibri" w:eastAsia="SimSun" w:hAnsi="Calibri" w:cs="font330"/>
          <w:lang w:eastAsia="ar-SA"/>
        </w:rPr>
      </w:pPr>
    </w:p>
    <w:p w14:paraId="0368C5A3" w14:textId="77777777" w:rsidR="00274430" w:rsidRPr="00876887" w:rsidRDefault="00274430" w:rsidP="00274430">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876887">
        <w:rPr>
          <w:rFonts w:ascii="Arial" w:eastAsia="SimSun" w:hAnsi="Arial" w:cs="Arial"/>
          <w:b/>
          <w:kern w:val="1"/>
          <w:sz w:val="24"/>
          <w:szCs w:val="24"/>
          <w:lang w:eastAsia="hi-IN" w:bidi="hi-IN"/>
        </w:rPr>
        <w:t>załącznik nr 4</w:t>
      </w:r>
      <w:r w:rsidRPr="00876887">
        <w:rPr>
          <w:rFonts w:ascii="Arial" w:eastAsia="SimSun" w:hAnsi="Arial" w:cs="Arial"/>
          <w:kern w:val="1"/>
          <w:sz w:val="24"/>
          <w:szCs w:val="24"/>
          <w:lang w:eastAsia="hi-IN" w:bidi="hi-IN"/>
        </w:rPr>
        <w:t xml:space="preserve"> do niniejszej umowy.</w:t>
      </w:r>
    </w:p>
    <w:p w14:paraId="6572B01D" w14:textId="77777777" w:rsidR="00274430" w:rsidRPr="00876887" w:rsidRDefault="00274430" w:rsidP="00274430">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7BDB47AF" w14:textId="77777777" w:rsidR="00274430" w:rsidRPr="00876887" w:rsidRDefault="00274430" w:rsidP="00274430">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14:paraId="265A0E25" w14:textId="77777777" w:rsidR="00274430" w:rsidRPr="00876887" w:rsidRDefault="00274430" w:rsidP="00274430">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67DD67CC" w14:textId="77777777" w:rsidR="00274430" w:rsidRPr="00876887" w:rsidRDefault="00274430" w:rsidP="00274430">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33E3EC74" w14:textId="77777777" w:rsidR="00274430" w:rsidRPr="00876887" w:rsidRDefault="00274430" w:rsidP="00274430">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876887">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49F2F4D5" w14:textId="77777777" w:rsidR="00274430" w:rsidRPr="00876887" w:rsidRDefault="00274430" w:rsidP="00274430">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876887">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876887">
        <w:rPr>
          <w:rFonts w:ascii="Arial" w:eastAsia="SimSun" w:hAnsi="Arial" w:cs="Arial"/>
          <w:b/>
          <w:kern w:val="1"/>
          <w:sz w:val="24"/>
          <w:szCs w:val="24"/>
          <w:lang w:eastAsia="hi-IN" w:bidi="hi-IN"/>
        </w:rPr>
        <w:t xml:space="preserve">załączniku nr 4 </w:t>
      </w:r>
      <w:r w:rsidRPr="00876887">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08A76F4A" w14:textId="77777777" w:rsidR="00274430" w:rsidRPr="00876887" w:rsidRDefault="00274430" w:rsidP="00274430">
      <w:pPr>
        <w:suppressAutoHyphens/>
        <w:spacing w:after="0" w:line="100" w:lineRule="atLeast"/>
        <w:jc w:val="both"/>
        <w:rPr>
          <w:rFonts w:ascii="Arial" w:eastAsia="Times New Roman" w:hAnsi="Arial" w:cs="Arial"/>
          <w:b/>
          <w:i/>
          <w:sz w:val="24"/>
          <w:szCs w:val="24"/>
          <w:lang w:eastAsia="ar-SA"/>
        </w:rPr>
      </w:pPr>
    </w:p>
    <w:p w14:paraId="1A65308B" w14:textId="77777777" w:rsidR="00274430" w:rsidRDefault="00274430" w:rsidP="00274430">
      <w:pPr>
        <w:suppressAutoHyphens/>
        <w:spacing w:after="0" w:line="100" w:lineRule="atLeast"/>
        <w:jc w:val="center"/>
        <w:rPr>
          <w:rFonts w:ascii="Arial" w:eastAsia="Times New Roman" w:hAnsi="Arial" w:cs="Arial"/>
          <w:b/>
          <w:bCs/>
          <w:sz w:val="24"/>
          <w:szCs w:val="24"/>
          <w:lang w:eastAsia="ar-SA"/>
        </w:rPr>
      </w:pPr>
    </w:p>
    <w:p w14:paraId="370402FD"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3. Okres wykonania. </w:t>
      </w:r>
    </w:p>
    <w:p w14:paraId="2FF36A1F"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283AE24F"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7608A944"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Zakończeni</w:t>
      </w:r>
      <w:r>
        <w:rPr>
          <w:rFonts w:ascii="Arial" w:eastAsia="Times New Roman" w:hAnsi="Arial" w:cs="Arial"/>
          <w:sz w:val="24"/>
          <w:szCs w:val="24"/>
          <w:lang w:eastAsia="ar-SA"/>
        </w:rPr>
        <w:t>e Projektu nastąpi w terminie</w:t>
      </w:r>
      <w:r w:rsidRPr="00876887">
        <w:rPr>
          <w:rFonts w:ascii="Arial" w:eastAsia="Times New Roman" w:hAnsi="Arial" w:cs="Arial"/>
          <w:sz w:val="24"/>
          <w:szCs w:val="24"/>
          <w:lang w:eastAsia="ar-SA"/>
        </w:rPr>
        <w:t xml:space="preserve"> …… miesięcy</w:t>
      </w:r>
      <w:r w:rsidRPr="00876887">
        <w:t xml:space="preserve"> </w:t>
      </w:r>
      <w:r w:rsidRPr="00876887">
        <w:rPr>
          <w:rFonts w:ascii="Arial" w:eastAsia="Times New Roman" w:hAnsi="Arial" w:cs="Arial"/>
          <w:sz w:val="24"/>
          <w:szCs w:val="24"/>
          <w:lang w:eastAsia="ar-SA"/>
        </w:rPr>
        <w:t xml:space="preserve">od daty zawarcia niniejszej Umowy. </w:t>
      </w:r>
    </w:p>
    <w:p w14:paraId="45529B3A"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0D19CDED"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p>
    <w:p w14:paraId="31FDA602"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4. Wynagrodzenie.</w:t>
      </w:r>
    </w:p>
    <w:p w14:paraId="6AD67B4F"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414564B5"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876887">
        <w:rPr>
          <w:rFonts w:ascii="Arial" w:eastAsia="Times New Roman" w:hAnsi="Arial" w:cs="Arial"/>
          <w:b/>
          <w:bCs/>
          <w:sz w:val="24"/>
          <w:szCs w:val="24"/>
          <w:lang w:eastAsia="ar-SA"/>
        </w:rPr>
        <w:t xml:space="preserve">Załącznik Nr 3 </w:t>
      </w:r>
      <w:r w:rsidRPr="00876887">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1E3559E2"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7FC5FCAD"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uzyskanie pozwoleń, uzgodnień, opinii, certyfikatów, ekspertyz,</w:t>
      </w:r>
    </w:p>
    <w:p w14:paraId="697B8749"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uzyskanie pozwoleń na wejście i/lub zajęcie terenu nie stanowiącego pasa drogowego drogi powiatowej,</w:t>
      </w:r>
    </w:p>
    <w:p w14:paraId="4301E0E6"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koszty transportu, magazynowania i składowania materiałów oraz sprzętu,</w:t>
      </w:r>
    </w:p>
    <w:p w14:paraId="3A1DA82E"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koszty związane z zużyciem mediów do celów budowy, zaplecza, prób i odbiorów,</w:t>
      </w:r>
    </w:p>
    <w:p w14:paraId="1EC9B146"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 koszty</w:t>
      </w:r>
      <w:r w:rsidRPr="00876887">
        <w:t xml:space="preserve"> </w:t>
      </w:r>
      <w:r w:rsidRPr="00876887">
        <w:rPr>
          <w:rFonts w:ascii="Arial" w:eastAsia="Times New Roman" w:hAnsi="Arial" w:cs="Arial"/>
          <w:sz w:val="24"/>
          <w:szCs w:val="24"/>
          <w:lang w:eastAsia="ar-SA"/>
        </w:rPr>
        <w:t>opracowania, wdrożenia i utrzymania przez cały okres wykonywania przedmiotu niniejszej Umowy czasowej organizacji ruchu,</w:t>
      </w:r>
    </w:p>
    <w:p w14:paraId="3AA285A0"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koszty dokumentacji powykonawczej,</w:t>
      </w:r>
    </w:p>
    <w:p w14:paraId="07ED11A3"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2CCA4AC5"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wykonanie wszelkich prac związanych z ochroną przed rozprzestrzenianiem hałasu, zawilgocenia, wody gruntowej i opadowej, itp.,</w:t>
      </w:r>
    </w:p>
    <w:p w14:paraId="67A33604"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prowadzenie prac w niesprzyjających warunkach atmosferycznych,</w:t>
      </w:r>
    </w:p>
    <w:p w14:paraId="7B5C181B"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przeprowadzenie wszelkich wymaganych przez obowiązujące przepisy i Dokumentację Wykonawczą Projektu prób, testów, badań.</w:t>
      </w:r>
    </w:p>
    <w:p w14:paraId="1715D027" w14:textId="77777777" w:rsidR="00274430" w:rsidRPr="00876887" w:rsidRDefault="00274430" w:rsidP="0027443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14:paraId="3ADF23E3"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1D708C64"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5. Dokumentacja powykonawcza. </w:t>
      </w:r>
    </w:p>
    <w:p w14:paraId="01C69267"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39EB2421"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0CD5CE00"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projekty budowlane z naniesionymi zmianami nie wymagającymi korekty pozwolenia na budowę,</w:t>
      </w:r>
    </w:p>
    <w:p w14:paraId="014C8F79"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7128D4A5"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protokoły pomiarów, badań i sprawdzeń wykonanych w trakcie realizacji robót jak i po ich zakończeniu,</w:t>
      </w:r>
    </w:p>
    <w:p w14:paraId="4672A6EB"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377A56D2"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wszelkie inne dokumenty niezbędne do uzyskania uprawomocnionego pozwolenia na użytkowanie lub dokonania zawiadomienia o zakończeniu budowy,</w:t>
      </w:r>
    </w:p>
    <w:p w14:paraId="6B617AC5"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Dziennik budowy (w przypadku robót objętych pozwoleniem na budowę),</w:t>
      </w:r>
    </w:p>
    <w:p w14:paraId="15AFD885"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protokoły z częściowych odbiorów robót,</w:t>
      </w:r>
    </w:p>
    <w:p w14:paraId="16123106"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protokoły odbioru robót branżowych spisanych z przedstawicielami właściwych zarządców sieci,</w:t>
      </w:r>
    </w:p>
    <w:p w14:paraId="52EF6A53"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kopię umowy,</w:t>
      </w:r>
    </w:p>
    <w:p w14:paraId="45CEE65E"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kopię zatwierdzonego projektu czasowej organizacji ruchu.</w:t>
      </w:r>
    </w:p>
    <w:p w14:paraId="2D68736D"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Dokumentacja powykonawcza powinna zostać przekazana w wersji papierowej           (2 egzemplarze)</w:t>
      </w:r>
    </w:p>
    <w:p w14:paraId="1B20D6D2"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Dokumentację powykonawczą należy przekazać Zamawiającemu do sprawdzenia na co najmniej 3 dni przed terminem Odbioru Końcowego.</w:t>
      </w:r>
    </w:p>
    <w:p w14:paraId="55DDEEEF"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3E242CF4"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p>
    <w:p w14:paraId="0CDD5639"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6. Obowiązki Wykonawcy.</w:t>
      </w:r>
    </w:p>
    <w:p w14:paraId="22418A6C"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4768102D"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7E415800"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2BD9E70C"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61817254"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dostarczy Zamawiającemu:</w:t>
      </w:r>
    </w:p>
    <w:p w14:paraId="3E0BD87B"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terminie dwóch (2) dni od daty zawarcia niniejszej Umowy oświadczenie kierownika budowy o podjęciu obowiązków,</w:t>
      </w:r>
    </w:p>
    <w:p w14:paraId="677CC9F6"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395CD60F"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398CC24F"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680727C4"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758D6696"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4CA58745"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054348CC"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014C6EB7"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6C400339"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6EC88A01"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12. W szczególności podczas wykonywania Robót i usuwania wad Wykonawca powinien:</w:t>
      </w:r>
    </w:p>
    <w:p w14:paraId="1E634E1D"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62B86ADA"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57E80F80" w14:textId="77777777" w:rsidR="00274430" w:rsidRPr="00876887" w:rsidRDefault="00274430" w:rsidP="00274430">
      <w:pPr>
        <w:widowControl w:val="0"/>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14:paraId="7CA78753" w14:textId="77777777" w:rsidR="00274430" w:rsidRPr="00876887" w:rsidRDefault="00274430" w:rsidP="00274430">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nazwę, adres Podwykonawcy, imię i nazwisko osoby upoważnionej do reprezentowania, </w:t>
      </w:r>
    </w:p>
    <w:p w14:paraId="41FF7596" w14:textId="77777777" w:rsidR="00274430" w:rsidRPr="00876887" w:rsidRDefault="00274430" w:rsidP="0027443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przedmiot umowy z dokładnym podaniem zakresu i wielkości, </w:t>
      </w:r>
    </w:p>
    <w:p w14:paraId="004ECDD8" w14:textId="77777777" w:rsidR="00274430" w:rsidRPr="00876887" w:rsidRDefault="00274430" w:rsidP="0027443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wysokość wynagrodzenia Podwykonawcy, </w:t>
      </w:r>
    </w:p>
    <w:p w14:paraId="6A3B7C7B" w14:textId="77777777" w:rsidR="00274430" w:rsidRPr="00876887" w:rsidRDefault="00274430" w:rsidP="0027443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sz w:val="24"/>
          <w:szCs w:val="24"/>
          <w:lang w:eastAsia="ar-SA"/>
        </w:rPr>
        <w:t>termin wykonania,</w:t>
      </w:r>
    </w:p>
    <w:p w14:paraId="0723708D" w14:textId="77777777" w:rsidR="00274430" w:rsidRPr="00876887" w:rsidRDefault="00274430" w:rsidP="0027443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warunki płatności – termin płatności – 21 dni od daty dostarczenia faktury przez Podwykonawcę,</w:t>
      </w:r>
    </w:p>
    <w:p w14:paraId="75A1885E" w14:textId="77777777" w:rsidR="00274430" w:rsidRPr="00876887" w:rsidRDefault="00274430" w:rsidP="0027443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w:t>
      </w:r>
      <w:r w:rsidRPr="00876887">
        <w:rPr>
          <w:rFonts w:ascii="Arial" w:eastAsia="Calibri" w:hAnsi="Arial" w:cs="Arial"/>
          <w:bCs/>
          <w:i/>
          <w:sz w:val="24"/>
          <w:szCs w:val="24"/>
          <w:lang w:eastAsia="ar-SA"/>
        </w:rPr>
        <w:t xml:space="preserve"> </w:t>
      </w:r>
      <w:r w:rsidRPr="00876887">
        <w:rPr>
          <w:rFonts w:ascii="Arial" w:eastAsia="Calibri" w:hAnsi="Arial" w:cs="Arial"/>
          <w:bCs/>
          <w:sz w:val="24"/>
          <w:szCs w:val="24"/>
          <w:lang w:eastAsia="ar-SA"/>
        </w:rPr>
        <w:t>Podwykonawca nie może dokonać cesji wierzytelności bez pisemnej zgody Zamawiającego,</w:t>
      </w:r>
    </w:p>
    <w:p w14:paraId="50F9725D" w14:textId="77777777" w:rsidR="00274430" w:rsidRPr="00876887" w:rsidRDefault="00274430" w:rsidP="0027443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 Zamawiający ma prawo bezpośredniego zapytania Podwykonawcy o płatności, bez zgody Wykonawcy,</w:t>
      </w:r>
    </w:p>
    <w:p w14:paraId="0CA52923" w14:textId="77777777" w:rsidR="00274430" w:rsidRPr="00876887" w:rsidRDefault="00274430" w:rsidP="0027443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3727E4E7" w14:textId="77777777" w:rsidR="00274430" w:rsidRPr="00876887" w:rsidRDefault="00274430" w:rsidP="0027443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10854CCF" w14:textId="77777777" w:rsidR="00274430" w:rsidRPr="00876887" w:rsidRDefault="00274430" w:rsidP="00274430">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64E06156"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p>
    <w:p w14:paraId="0F030CAB"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14. Ponadto Wykonawca w ramach Wynagrodzenia jest zobowiązany do:</w:t>
      </w:r>
    </w:p>
    <w:p w14:paraId="0309A93B"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przejęcia Terenu Budowy od Zamawiającego w określonym w niniejszej Umowie terminie,</w:t>
      </w:r>
    </w:p>
    <w:p w14:paraId="24ADFD40" w14:textId="64804E1D" w:rsidR="00274430"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r w:rsidR="00B10BC1">
        <w:rPr>
          <w:rFonts w:ascii="Arial" w:eastAsia="Times New Roman" w:hAnsi="Arial" w:cs="Arial"/>
          <w:sz w:val="24"/>
          <w:szCs w:val="24"/>
          <w:lang w:eastAsia="ar-SA"/>
        </w:rPr>
        <w:t>,</w:t>
      </w:r>
    </w:p>
    <w:p w14:paraId="2941A0CD" w14:textId="30A6F1F6" w:rsidR="00B10BC1" w:rsidRPr="00B10BC1" w:rsidRDefault="00B10BC1" w:rsidP="00274430">
      <w:pPr>
        <w:suppressAutoHyphens/>
        <w:spacing w:after="0" w:line="100" w:lineRule="atLeast"/>
        <w:ind w:left="567" w:hanging="283"/>
        <w:jc w:val="both"/>
        <w:rPr>
          <w:rFonts w:ascii="Arial" w:eastAsia="Times New Roman" w:hAnsi="Arial" w:cs="Arial"/>
          <w:color w:val="FF0000"/>
          <w:sz w:val="24"/>
          <w:szCs w:val="24"/>
          <w:lang w:eastAsia="ar-SA"/>
        </w:rPr>
      </w:pPr>
      <w:r w:rsidRPr="00B10BC1">
        <w:rPr>
          <w:rFonts w:ascii="Arial" w:eastAsia="Times New Roman" w:hAnsi="Arial" w:cs="Arial"/>
          <w:color w:val="FF0000"/>
          <w:sz w:val="24"/>
          <w:szCs w:val="24"/>
          <w:lang w:eastAsia="ar-SA"/>
        </w:rPr>
        <w:t xml:space="preserve">3) koordynacji robót z prowadzonymi równolegle przez innego wykonawcę robotami związanymi z budową </w:t>
      </w:r>
      <w:r w:rsidR="00A069CB">
        <w:rPr>
          <w:rFonts w:ascii="Arial" w:eastAsia="Times New Roman" w:hAnsi="Arial" w:cs="Arial"/>
          <w:color w:val="FF0000"/>
          <w:sz w:val="24"/>
          <w:szCs w:val="24"/>
          <w:lang w:eastAsia="ar-SA"/>
        </w:rPr>
        <w:t>kładki przez rzekę Utratę</w:t>
      </w:r>
      <w:r w:rsidRPr="00B10BC1">
        <w:rPr>
          <w:rFonts w:ascii="Arial" w:eastAsia="Times New Roman" w:hAnsi="Arial" w:cs="Arial"/>
          <w:color w:val="FF0000"/>
          <w:sz w:val="24"/>
          <w:szCs w:val="24"/>
          <w:lang w:eastAsia="ar-SA"/>
        </w:rPr>
        <w:t xml:space="preserve"> na podstawie odrębnego postępowania przetargowego, wykonawca jest zobowiązany do każdorazowego, niezwłocznego i pisemnego informowania Zamawiającego o wszelkich problemach związanych z koordynacją jego robót z robotami wykonywanymi przez drugiego wykonawcę.</w:t>
      </w:r>
    </w:p>
    <w:p w14:paraId="41D9384D" w14:textId="77777777" w:rsidR="00274430" w:rsidRPr="00876887" w:rsidRDefault="00274430" w:rsidP="00274430">
      <w:pPr>
        <w:suppressAutoHyphens/>
        <w:spacing w:after="0" w:line="100" w:lineRule="atLeast"/>
        <w:jc w:val="center"/>
        <w:rPr>
          <w:rFonts w:ascii="Calibri" w:eastAsia="SimSun" w:hAnsi="Calibri" w:cs="font330"/>
          <w:lang w:eastAsia="ar-SA"/>
        </w:rPr>
      </w:pPr>
    </w:p>
    <w:p w14:paraId="4551A75B" w14:textId="77777777" w:rsidR="00274430" w:rsidRPr="00876887" w:rsidRDefault="00274430" w:rsidP="00274430">
      <w:pPr>
        <w:suppressAutoHyphens/>
        <w:spacing w:after="0" w:line="100" w:lineRule="atLeast"/>
        <w:jc w:val="center"/>
        <w:rPr>
          <w:rFonts w:ascii="Calibri" w:eastAsia="SimSun" w:hAnsi="Calibri" w:cs="font330"/>
          <w:lang w:eastAsia="ar-SA"/>
        </w:rPr>
      </w:pPr>
    </w:p>
    <w:p w14:paraId="688E2F8A"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7. Obowiązki Zamawiającego.</w:t>
      </w:r>
    </w:p>
    <w:p w14:paraId="31C2A709"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p>
    <w:p w14:paraId="138EDF4F"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Do obowiązków Zamawiającego należy:</w:t>
      </w:r>
    </w:p>
    <w:p w14:paraId="6B19A7C6"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przekazanie Terenu Budowy,</w:t>
      </w:r>
    </w:p>
    <w:p w14:paraId="52463B1C"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14:paraId="6B567577"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dostarczenie Dokumentacji Wykonawczej Projektu,</w:t>
      </w:r>
    </w:p>
    <w:p w14:paraId="6EE53D54"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zapewnienie osoby koordynującej realizację robót a w razie konieczności nadzoru inwestorskiego i autorskiego Projektanta,</w:t>
      </w:r>
    </w:p>
    <w:p w14:paraId="6B6EBD51"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zapłata należnego Wykonawcy Wynagrodzenia w terminach i na warunkach określonych w niniejszej Umowie,</w:t>
      </w:r>
    </w:p>
    <w:p w14:paraId="1261CBBB"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przystąpienie i dokonanie w wymaganych niniejszą Umową terminach Odbiorów Częściowych i Odbioru Końcowego.</w:t>
      </w:r>
    </w:p>
    <w:p w14:paraId="4CD18FC9" w14:textId="77777777" w:rsidR="00274430" w:rsidRPr="00876887" w:rsidRDefault="00274430" w:rsidP="00274430">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7) przejęcie przedmiotu umowy od Wykonawcy po podpisaniu protokołu Odbioru Końcowego.</w:t>
      </w:r>
    </w:p>
    <w:p w14:paraId="1E85FD78"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1559AA34"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8. Przedstawiciele Stron.</w:t>
      </w:r>
    </w:p>
    <w:p w14:paraId="2BE35CEA"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4C70568C"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Przedstawicielami Wykonawcy są:</w:t>
      </w:r>
    </w:p>
    <w:p w14:paraId="0CB51506" w14:textId="77777777" w:rsidR="00274430" w:rsidRPr="00876887" w:rsidRDefault="00274430" w:rsidP="0027443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19F44AB1" w14:textId="77777777" w:rsidR="00274430" w:rsidRPr="00876887" w:rsidRDefault="00274430" w:rsidP="0027443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4BE23507"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Przedstawicielem Zamawiającego jest:</w:t>
      </w:r>
    </w:p>
    <w:p w14:paraId="40192762" w14:textId="77777777" w:rsidR="00274430" w:rsidRPr="00876887" w:rsidRDefault="00274430" w:rsidP="0027443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2008AC47" w14:textId="77777777" w:rsidR="00274430" w:rsidRPr="00876887" w:rsidRDefault="00274430" w:rsidP="0027443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07C5D2D3"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Zamawiający oraz jego przedstawiciele będą mieli zapewniony nieograniczony dostęp do Terenu Budowy oraz Dziennika budowy.</w:t>
      </w:r>
    </w:p>
    <w:p w14:paraId="4B359084"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Projektant będzie pełnił rolę projektanta zgodnie z wymaganiami prawa budowlanego, a także będzie w szczególności wykonywał następujące funkcje:</w:t>
      </w:r>
    </w:p>
    <w:p w14:paraId="60F5E3B4"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przypadku wystąpienia konieczności nadzór autorski w stosunku do projektu budowlanego i wykonawczego,</w:t>
      </w:r>
    </w:p>
    <w:p w14:paraId="542D62BB"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zatwierdzanie do realizacji rysunków roboczych oraz dokumentacji warsztatowej,</w:t>
      </w:r>
    </w:p>
    <w:p w14:paraId="6C3180D0"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opiniowanie pod względem technicznym ewentualnych robót zamiennych i dodatkowych.</w:t>
      </w:r>
    </w:p>
    <w:p w14:paraId="4227A672"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06293910" w14:textId="77777777" w:rsidR="00274430" w:rsidRPr="00876887" w:rsidRDefault="00274430" w:rsidP="00274430">
      <w:pPr>
        <w:suppressAutoHyphens/>
        <w:spacing w:after="0" w:line="100" w:lineRule="atLeast"/>
        <w:jc w:val="both"/>
        <w:rPr>
          <w:rFonts w:ascii="Arial" w:eastAsia="Times New Roman" w:hAnsi="Arial" w:cs="Arial"/>
          <w:b/>
          <w:bCs/>
          <w:sz w:val="24"/>
          <w:szCs w:val="24"/>
          <w:lang w:eastAsia="ar-SA"/>
        </w:rPr>
      </w:pPr>
    </w:p>
    <w:p w14:paraId="767EBF86"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77867807"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9. Materiały, Urządzenia i Wyposażenie.</w:t>
      </w:r>
    </w:p>
    <w:p w14:paraId="7CB7AA96"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2D183B0C" w14:textId="77777777" w:rsidR="00274430" w:rsidRPr="00876887" w:rsidRDefault="00274430" w:rsidP="00274430">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159E0D42" w14:textId="77777777" w:rsidR="00274430" w:rsidRPr="00876887" w:rsidRDefault="00274430" w:rsidP="00274430">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Wymóg wskazany w ust. 1 dotyczy to także technologii stosowanych przez Wykonawcę.</w:t>
      </w:r>
    </w:p>
    <w:p w14:paraId="6B6F64E8"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2B7F0082" w14:textId="77777777" w:rsidR="00274430" w:rsidRPr="00876887" w:rsidRDefault="00274430" w:rsidP="00274430">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10. Zmiana zakresu Robót.</w:t>
      </w:r>
    </w:p>
    <w:p w14:paraId="4243482E" w14:textId="77777777" w:rsidR="00274430" w:rsidRPr="00876887" w:rsidRDefault="00274430" w:rsidP="00274430">
      <w:pPr>
        <w:suppressAutoHyphens/>
        <w:spacing w:after="0" w:line="100" w:lineRule="atLeast"/>
        <w:jc w:val="center"/>
        <w:rPr>
          <w:rFonts w:ascii="Arial" w:eastAsia="Times New Roman" w:hAnsi="Arial" w:cs="Arial"/>
          <w:bCs/>
          <w:i/>
          <w:sz w:val="24"/>
          <w:szCs w:val="24"/>
          <w:lang w:eastAsia="ar-SA"/>
        </w:rPr>
      </w:pPr>
    </w:p>
    <w:p w14:paraId="2A34D518"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47DFBF07"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6DB04A0E" w14:textId="77777777" w:rsidR="00274430" w:rsidRPr="00876887" w:rsidRDefault="00274430" w:rsidP="00274430">
      <w:pPr>
        <w:suppressAutoHyphens/>
        <w:spacing w:after="0" w:line="100" w:lineRule="atLeast"/>
        <w:ind w:left="284" w:hanging="284"/>
        <w:jc w:val="both"/>
        <w:rPr>
          <w:rFonts w:ascii="Arial" w:eastAsia="SimSun" w:hAnsi="Arial" w:cs="Arial"/>
          <w:sz w:val="24"/>
          <w:szCs w:val="24"/>
          <w:lang w:eastAsia="ar-SA"/>
        </w:rPr>
      </w:pPr>
      <w:r w:rsidRPr="00876887">
        <w:rPr>
          <w:rFonts w:ascii="Arial" w:eastAsia="Times New Roman" w:hAnsi="Arial" w:cs="Arial"/>
          <w:sz w:val="24"/>
          <w:szCs w:val="24"/>
          <w:lang w:eastAsia="ar-SA"/>
        </w:rPr>
        <w:t>3.</w:t>
      </w:r>
      <w:r w:rsidRPr="00876887">
        <w:rPr>
          <w:rFonts w:ascii="Arial" w:eastAsia="SimSun" w:hAnsi="Arial" w:cs="Arial"/>
          <w:lang w:eastAsia="ar-SA"/>
        </w:rPr>
        <w:t xml:space="preserve"> </w:t>
      </w:r>
      <w:r w:rsidRPr="00876887">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876887">
        <w:rPr>
          <w:rFonts w:ascii="Arial" w:eastAsia="Times New Roman" w:hAnsi="Arial" w:cs="Arial"/>
          <w:sz w:val="24"/>
          <w:szCs w:val="24"/>
          <w:lang w:eastAsia="ar-SA"/>
        </w:rPr>
        <w:t>.</w:t>
      </w:r>
    </w:p>
    <w:p w14:paraId="1F15E51D"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4.</w:t>
      </w:r>
      <w:r w:rsidRPr="00876887">
        <w:rPr>
          <w:rFonts w:ascii="Arial" w:eastAsia="Times New Roman" w:hAnsi="Arial" w:cs="Arial"/>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14:paraId="26033DE9"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656AEC35"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51F4A1EB"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p>
    <w:p w14:paraId="30F48718"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11. Warunki płatności.</w:t>
      </w:r>
    </w:p>
    <w:p w14:paraId="2FEF6B94"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0EFEC7AA" w14:textId="77777777" w:rsidR="00274430" w:rsidRPr="00876887" w:rsidRDefault="00274430" w:rsidP="00274430">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w następujący sposób:</w:t>
      </w:r>
    </w:p>
    <w:p w14:paraId="5F3E6F64" w14:textId="77777777" w:rsidR="00274430" w:rsidRPr="00876887" w:rsidRDefault="00274430" w:rsidP="00274430">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będzie realizował płatności fakturami częściowymi do wysokości 90 % wynagrodzenia umownego,</w:t>
      </w:r>
    </w:p>
    <w:p w14:paraId="794436BA" w14:textId="77777777" w:rsidR="00274430" w:rsidRPr="00876887" w:rsidRDefault="00274430" w:rsidP="00274430">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48F470E2" w14:textId="77777777" w:rsidR="00274430" w:rsidRPr="00876887" w:rsidRDefault="00274430" w:rsidP="00274430">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na podstawie:</w:t>
      </w:r>
    </w:p>
    <w:p w14:paraId="649B7CEB" w14:textId="77777777" w:rsidR="00274430" w:rsidRPr="00876887" w:rsidRDefault="00274430" w:rsidP="00274430">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3C143603" w14:textId="77777777" w:rsidR="00274430" w:rsidRPr="00876887" w:rsidRDefault="00274430" w:rsidP="00274430">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6E68E77B" w14:textId="77777777" w:rsidR="00274430" w:rsidRPr="00876887" w:rsidRDefault="00274430" w:rsidP="00274430">
      <w:pPr>
        <w:numPr>
          <w:ilvl w:val="0"/>
          <w:numId w:val="9"/>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876887">
        <w:rPr>
          <w:rFonts w:ascii="Arial" w:eastAsia="Calibri" w:hAnsi="Arial" w:cs="Arial"/>
          <w:b/>
          <w:sz w:val="24"/>
          <w:szCs w:val="24"/>
          <w:lang w:eastAsia="ar-SA"/>
        </w:rPr>
        <w:t xml:space="preserve">załącznik nr 9 </w:t>
      </w:r>
      <w:r w:rsidRPr="00876887">
        <w:rPr>
          <w:rFonts w:ascii="Arial" w:eastAsia="Calibri" w:hAnsi="Arial" w:cs="Arial"/>
          <w:sz w:val="24"/>
          <w:szCs w:val="24"/>
          <w:lang w:eastAsia="ar-SA"/>
        </w:rPr>
        <w:t>do niniejszej umowy.</w:t>
      </w:r>
    </w:p>
    <w:p w14:paraId="49854415" w14:textId="77777777" w:rsidR="00274430" w:rsidRPr="00876887" w:rsidRDefault="00274430" w:rsidP="0027443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1891B0C6" w14:textId="77777777" w:rsidR="00274430" w:rsidRPr="00876887" w:rsidRDefault="00274430" w:rsidP="0027443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283758EC" w14:textId="77777777" w:rsidR="00274430" w:rsidRPr="00876887" w:rsidRDefault="00274430" w:rsidP="0027443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6E5B2A07" w14:textId="77777777" w:rsidR="00274430" w:rsidRPr="00876887" w:rsidRDefault="00274430" w:rsidP="0027443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3A6835A5" w14:textId="77777777" w:rsidR="00274430" w:rsidRPr="00876887" w:rsidRDefault="00274430" w:rsidP="0027443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4ADED262" w14:textId="77777777" w:rsidR="00274430" w:rsidRPr="00876887" w:rsidRDefault="00274430" w:rsidP="0027443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6139D277" w14:textId="77777777" w:rsidR="00274430" w:rsidRPr="00876887" w:rsidRDefault="00274430" w:rsidP="0027443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zgłoszenia uwag, o których mowa w ust. 9, w terminie wskazanym przez Zamawiającego, Zamawiający może: </w:t>
      </w:r>
    </w:p>
    <w:p w14:paraId="024C0968" w14:textId="77777777" w:rsidR="00274430" w:rsidRPr="00876887" w:rsidRDefault="00274430" w:rsidP="00274430">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3A119D05" w14:textId="77777777" w:rsidR="00274430" w:rsidRPr="00876887" w:rsidRDefault="00274430" w:rsidP="00274430">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0C1922C" w14:textId="77777777" w:rsidR="00274430" w:rsidRPr="00876887" w:rsidRDefault="00274430" w:rsidP="00274430">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2D118C29" w14:textId="77777777" w:rsidR="00274430" w:rsidRPr="00876887" w:rsidRDefault="00274430" w:rsidP="0027443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153AC322" w14:textId="77777777" w:rsidR="00274430" w:rsidRPr="00876887" w:rsidRDefault="00274430" w:rsidP="0027443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0A5CB8B6" w14:textId="77777777" w:rsidR="00274430" w:rsidRPr="00876887" w:rsidRDefault="00274430" w:rsidP="0027443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2226CAED" w14:textId="77777777" w:rsidR="00274430" w:rsidRPr="00876887" w:rsidRDefault="00274430" w:rsidP="0027443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Zapłata faktury nastąpi w drodze przelewu bankowego z konta Zamawiającego na konto Wykonawcy wskazane w fakturze.</w:t>
      </w:r>
    </w:p>
    <w:p w14:paraId="4543B167" w14:textId="77777777" w:rsidR="00274430" w:rsidRPr="00876887" w:rsidRDefault="00274430" w:rsidP="0027443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faktura będzie zawierać błędy, Zamawiający zwróci fakturę Wykonawcy bez księgowania.</w:t>
      </w:r>
    </w:p>
    <w:p w14:paraId="50F984F3" w14:textId="77777777" w:rsidR="00274430" w:rsidRPr="00876887" w:rsidRDefault="00274430" w:rsidP="0027443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0F6E3187" w14:textId="77777777" w:rsidR="00274430" w:rsidRPr="00876887" w:rsidRDefault="00274430" w:rsidP="0027443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datę zapłaty uznaje się datę obciążenia rachunku bankowego Zamawiającego.</w:t>
      </w:r>
    </w:p>
    <w:p w14:paraId="116EB3F4" w14:textId="77777777" w:rsidR="00274430" w:rsidRPr="00876887" w:rsidRDefault="00274430" w:rsidP="0027443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Strony postanawiają, że w przypadku opóźnienia w zapłacie należności pieniężnych przysługują im odsetki w wysokości ustawowej.</w:t>
      </w:r>
    </w:p>
    <w:p w14:paraId="5EFA5C0C" w14:textId="77777777" w:rsidR="00274430" w:rsidRPr="00876887" w:rsidRDefault="00274430" w:rsidP="0027443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nie wyraża zgody na wystawianie faktur w formie elektronicznej.</w:t>
      </w:r>
    </w:p>
    <w:p w14:paraId="45AA3258" w14:textId="77777777" w:rsidR="00274430" w:rsidRPr="00876887" w:rsidRDefault="00274430" w:rsidP="0027443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2D5A28B8" w14:textId="77777777" w:rsidR="00274430" w:rsidRPr="00876887" w:rsidRDefault="00274430" w:rsidP="0027443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76D8F102" w14:textId="77777777" w:rsidR="00274430" w:rsidRPr="00876887" w:rsidRDefault="00274430" w:rsidP="00274430">
      <w:pPr>
        <w:numPr>
          <w:ilvl w:val="0"/>
          <w:numId w:val="12"/>
        </w:numPr>
        <w:suppressAutoHyphens/>
        <w:spacing w:after="0" w:line="100" w:lineRule="atLeast"/>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7BA2D594" w14:textId="77777777" w:rsidR="00274430" w:rsidRPr="00876887" w:rsidRDefault="00274430" w:rsidP="00274430">
      <w:pPr>
        <w:suppressAutoHyphens/>
        <w:spacing w:after="0" w:line="100" w:lineRule="atLeast"/>
        <w:ind w:left="360"/>
        <w:jc w:val="both"/>
        <w:rPr>
          <w:rFonts w:ascii="Arial" w:eastAsia="Calibri" w:hAnsi="Arial" w:cs="Arial"/>
          <w:sz w:val="24"/>
          <w:szCs w:val="24"/>
          <w:lang w:eastAsia="ar-SA"/>
        </w:rPr>
      </w:pPr>
    </w:p>
    <w:p w14:paraId="30E898B6" w14:textId="77777777" w:rsidR="00274430" w:rsidRPr="00876887" w:rsidRDefault="00274430" w:rsidP="00274430">
      <w:pPr>
        <w:suppressAutoHyphens/>
        <w:spacing w:after="0" w:line="100" w:lineRule="atLeast"/>
        <w:ind w:left="360"/>
        <w:jc w:val="both"/>
        <w:rPr>
          <w:rFonts w:ascii="Arial" w:eastAsia="Times New Roman" w:hAnsi="Arial" w:cs="Arial"/>
          <w:b/>
          <w:bCs/>
          <w:sz w:val="24"/>
          <w:szCs w:val="24"/>
          <w:lang w:eastAsia="ar-SA"/>
        </w:rPr>
      </w:pPr>
    </w:p>
    <w:p w14:paraId="66374107"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70C68B3F"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12. Odbiory Robót zanikających i ulegających zakryciu.</w:t>
      </w:r>
    </w:p>
    <w:p w14:paraId="0BD8EAB3"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p>
    <w:p w14:paraId="1BB07D6B"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14:paraId="5CC821AD"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04C0BF58" w14:textId="77777777" w:rsidR="00274430" w:rsidRPr="00876887" w:rsidRDefault="00274430" w:rsidP="0027443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7179501C" w14:textId="77777777" w:rsidR="00274430" w:rsidRPr="00876887" w:rsidRDefault="00274430" w:rsidP="00274430">
      <w:pPr>
        <w:suppressAutoHyphens/>
        <w:spacing w:after="0" w:line="100" w:lineRule="atLeast"/>
        <w:jc w:val="both"/>
        <w:rPr>
          <w:rFonts w:ascii="Arial" w:eastAsia="Times New Roman" w:hAnsi="Arial" w:cs="Arial"/>
          <w:b/>
          <w:bCs/>
          <w:sz w:val="24"/>
          <w:szCs w:val="24"/>
          <w:lang w:eastAsia="ar-SA"/>
        </w:rPr>
      </w:pPr>
    </w:p>
    <w:p w14:paraId="56032467"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13. Odbiór Końcowy.</w:t>
      </w:r>
    </w:p>
    <w:p w14:paraId="5198625A"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5E01F5DA"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14:paraId="0C41A043"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14:paraId="4CADEBAD"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14:paraId="473734AC"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2BEC88BF"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2C46CE32"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33612098"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302C2530"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p>
    <w:p w14:paraId="289B5E3B" w14:textId="77777777" w:rsidR="00274430" w:rsidRPr="00876887" w:rsidRDefault="00274430" w:rsidP="00274430">
      <w:pPr>
        <w:suppressAutoHyphens/>
        <w:spacing w:after="0" w:line="100" w:lineRule="atLeast"/>
        <w:ind w:left="284" w:hanging="284"/>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14. Zabezpieczenie Należytego Wykonania Umowy.</w:t>
      </w:r>
    </w:p>
    <w:p w14:paraId="6B7AD552" w14:textId="77777777" w:rsidR="00274430" w:rsidRPr="00876887" w:rsidRDefault="00274430" w:rsidP="00274430">
      <w:pPr>
        <w:suppressAutoHyphens/>
        <w:spacing w:after="0" w:line="100" w:lineRule="atLeast"/>
        <w:ind w:left="284" w:hanging="284"/>
        <w:jc w:val="center"/>
        <w:rPr>
          <w:rFonts w:ascii="Arial" w:eastAsia="Times New Roman" w:hAnsi="Arial" w:cs="Arial"/>
          <w:b/>
          <w:bCs/>
          <w:sz w:val="24"/>
          <w:szCs w:val="24"/>
          <w:lang w:eastAsia="ar-SA"/>
        </w:rPr>
      </w:pPr>
    </w:p>
    <w:p w14:paraId="6256AD76" w14:textId="77777777" w:rsidR="00274430" w:rsidRPr="00876887" w:rsidRDefault="00274430" w:rsidP="0027443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32497FAE" w14:textId="77777777" w:rsidR="00274430" w:rsidRPr="00876887" w:rsidRDefault="00274430" w:rsidP="0027443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2. 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14:paraId="48B3FAB2" w14:textId="77777777" w:rsidR="00274430" w:rsidRPr="00876887" w:rsidRDefault="00274430" w:rsidP="00274430">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3BA55941" w14:textId="77777777" w:rsidR="00274430" w:rsidRPr="00876887" w:rsidRDefault="00274430" w:rsidP="00274430">
      <w:pPr>
        <w:pStyle w:val="Standard"/>
        <w:shd w:val="clear" w:color="auto" w:fill="FFFFFF" w:themeFill="background1"/>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w:t>
      </w:r>
      <w:r w:rsidRPr="00B10BC1">
        <w:rPr>
          <w:rFonts w:ascii="Arial" w:eastAsia="Times New Roman" w:hAnsi="Arial" w:cs="Arial"/>
          <w:sz w:val="24"/>
          <w:szCs w:val="24"/>
          <w:lang w:eastAsia="ar-SA"/>
        </w:rPr>
        <w:t>ą</w:t>
      </w:r>
      <w:r w:rsidRPr="00B10BC1">
        <w:rPr>
          <w:rFonts w:ascii="Arial" w:eastAsia="Times New Roman" w:hAnsi="Arial" w:cs="Arial"/>
          <w:sz w:val="24"/>
          <w:szCs w:val="24"/>
          <w:shd w:val="clear" w:color="auto" w:fill="FFFFFF" w:themeFill="background1"/>
          <w:lang w:eastAsia="ar-SA"/>
        </w:rPr>
        <w:t>".</w:t>
      </w:r>
    </w:p>
    <w:p w14:paraId="515DDD3E" w14:textId="77777777" w:rsidR="00274430" w:rsidRPr="00876887" w:rsidRDefault="00274430" w:rsidP="00274430">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Dokument wniesienia zabezpieczenia należytego wykonania Umowy stanowi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do niniejszej Umowy.</w:t>
      </w:r>
    </w:p>
    <w:p w14:paraId="18FD6A11" w14:textId="77777777" w:rsidR="00274430" w:rsidRPr="00876887" w:rsidRDefault="00274430" w:rsidP="0027443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14:paraId="4CDAE026" w14:textId="77777777" w:rsidR="00274430" w:rsidRPr="00876887" w:rsidRDefault="00274430" w:rsidP="0027443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zabezpieczenia przewidzianych w art. 148 ust. 1 ustawy Prawo zamówień publicznych.</w:t>
      </w:r>
    </w:p>
    <w:p w14:paraId="03D5E0B5" w14:textId="77777777" w:rsidR="00274430" w:rsidRPr="00AD3EE6" w:rsidRDefault="00274430" w:rsidP="0027443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w:t>
      </w:r>
      <w:r w:rsidRPr="00B10BC1">
        <w:rPr>
          <w:rFonts w:ascii="Arial" w:eastAsia="Times New Roman" w:hAnsi="Arial" w:cs="Arial"/>
          <w:sz w:val="24"/>
          <w:szCs w:val="24"/>
          <w:lang w:eastAsia="ar-SA"/>
        </w:rPr>
        <w:t>Robót (z</w:t>
      </w:r>
      <w:r w:rsidRPr="00AD3EE6">
        <w:rPr>
          <w:rFonts w:ascii="Arial" w:eastAsia="Times New Roman" w:hAnsi="Arial" w:cs="Arial"/>
          <w:sz w:val="24"/>
          <w:szCs w:val="24"/>
          <w:lang w:eastAsia="ar-SA"/>
        </w:rPr>
        <w:t xml:space="preserve"> uwzględnieniem czasu trwania procedur odbiorowych przewidzianych postanowieniami Umowy).</w:t>
      </w:r>
    </w:p>
    <w:p w14:paraId="3F1A3D7F" w14:textId="77777777" w:rsidR="00274430" w:rsidRPr="00876887" w:rsidRDefault="00274430" w:rsidP="00274430">
      <w:pPr>
        <w:pStyle w:val="Standard"/>
        <w:spacing w:after="0" w:line="100" w:lineRule="atLeast"/>
        <w:ind w:left="284" w:hanging="284"/>
        <w:jc w:val="both"/>
        <w:rPr>
          <w:rFonts w:ascii="Arial" w:hAnsi="Arial" w:cs="Arial"/>
          <w:sz w:val="24"/>
          <w:szCs w:val="24"/>
        </w:rPr>
      </w:pPr>
      <w:r w:rsidRPr="00AD3EE6">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w:t>
      </w:r>
      <w:r w:rsidRPr="00876887">
        <w:rPr>
          <w:rFonts w:ascii="Arial" w:eastAsia="Times New Roman" w:hAnsi="Arial" w:cs="Arial"/>
          <w:sz w:val="24"/>
          <w:szCs w:val="24"/>
          <w:lang w:eastAsia="ar-SA"/>
        </w:rPr>
        <w:t xml:space="preserve"> po upływie okresu rękojmi określonego w § 16 ust. 7 niniejszej Umowy.</w:t>
      </w:r>
    </w:p>
    <w:p w14:paraId="6CB5FE63" w14:textId="77777777" w:rsidR="00274430" w:rsidRPr="00876887" w:rsidRDefault="00274430" w:rsidP="0027443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1CED0039" w14:textId="77777777" w:rsidR="00274430" w:rsidRPr="00876887" w:rsidRDefault="00274430" w:rsidP="0027443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4B2E3FAE" w14:textId="77777777" w:rsidR="00274430" w:rsidRPr="00876887" w:rsidRDefault="00274430" w:rsidP="00274430">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484DE029" w14:textId="77777777" w:rsidR="00274430" w:rsidRPr="00876887" w:rsidRDefault="00274430" w:rsidP="00274430">
      <w:pPr>
        <w:pStyle w:val="Standard"/>
        <w:spacing w:after="0" w:line="100" w:lineRule="atLeast"/>
        <w:ind w:left="284" w:hanging="284"/>
        <w:jc w:val="both"/>
        <w:rPr>
          <w:rFonts w:ascii="Arial" w:eastAsia="Times New Roman" w:hAnsi="Arial" w:cs="Arial"/>
          <w:sz w:val="24"/>
          <w:szCs w:val="24"/>
          <w:lang w:eastAsia="ar-SA"/>
        </w:rPr>
      </w:pPr>
    </w:p>
    <w:p w14:paraId="6E9D5896" w14:textId="77777777" w:rsidR="00274430" w:rsidRPr="00876887" w:rsidRDefault="00274430" w:rsidP="00274430">
      <w:pPr>
        <w:pStyle w:val="Standard"/>
        <w:spacing w:after="0" w:line="100" w:lineRule="atLeast"/>
        <w:ind w:left="284" w:hanging="284"/>
        <w:jc w:val="both"/>
        <w:rPr>
          <w:rFonts w:ascii="Arial" w:eastAsia="Times New Roman" w:hAnsi="Arial" w:cs="Arial"/>
          <w:sz w:val="24"/>
          <w:szCs w:val="24"/>
          <w:lang w:eastAsia="ar-SA"/>
        </w:rPr>
      </w:pPr>
    </w:p>
    <w:p w14:paraId="255C6E93" w14:textId="77777777" w:rsidR="00274430" w:rsidRPr="00876887" w:rsidRDefault="00274430" w:rsidP="00274430">
      <w:pPr>
        <w:pStyle w:val="Standard"/>
        <w:spacing w:after="0" w:line="100" w:lineRule="atLeast"/>
        <w:ind w:left="284" w:hanging="284"/>
        <w:jc w:val="both"/>
        <w:rPr>
          <w:rFonts w:ascii="Arial" w:hAnsi="Arial" w:cs="Arial"/>
          <w:sz w:val="24"/>
          <w:szCs w:val="24"/>
        </w:rPr>
      </w:pPr>
    </w:p>
    <w:p w14:paraId="660ACF72"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15. Kary umowne.</w:t>
      </w:r>
    </w:p>
    <w:p w14:paraId="47C544A5"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75E74DEC"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zapłaci Zamawiającemu kary umowne naliczone w następujących przypadkach i wysokości:</w:t>
      </w:r>
    </w:p>
    <w:p w14:paraId="45A54AB9"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71307BF0"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6C0F9322"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zapłaci Zamawiającemu kary umowne o określonej wysokości w następujących przypadkach:</w:t>
      </w:r>
    </w:p>
    <w:p w14:paraId="2C8C5D63"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1FE7774F"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0DD8CB19"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50F436CD"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43E74391" w14:textId="77777777" w:rsidR="00274430" w:rsidRPr="00876887" w:rsidRDefault="00274430" w:rsidP="00274430">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1A17FD80"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p>
    <w:p w14:paraId="2564D997"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zapłaci Zamawiającemu karę umowną o określonej wysokości w następujących przypadkach:</w:t>
      </w:r>
    </w:p>
    <w:p w14:paraId="28FC3146"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odebraniu Terenu Budowy – w wysokości 1.000,00 zł za każdy dzień zwłoki,</w:t>
      </w:r>
    </w:p>
    <w:p w14:paraId="6DFB25D7"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56E79A05"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zapłaci Zamawiającemu karę umowną o określonej wysokości w następujących przypadkach:</w:t>
      </w:r>
    </w:p>
    <w:p w14:paraId="0E0CA7D5" w14:textId="77777777" w:rsidR="00274430" w:rsidRPr="00876887" w:rsidRDefault="00274430" w:rsidP="00274430">
      <w:pPr>
        <w:widowControl w:val="0"/>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za zwłokę w dostarczeniu dokumentów, o których mowa w § 19 ust. 16 niniejszej umowy – w wysokości 500,00 zł za każdy dzień zwłoki,</w:t>
      </w:r>
    </w:p>
    <w:p w14:paraId="168F4D14" w14:textId="77777777" w:rsidR="00274430" w:rsidRPr="00876887" w:rsidRDefault="00274430" w:rsidP="00274430">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128CC2AC" w14:textId="77777777" w:rsidR="00274430" w:rsidRPr="00876887" w:rsidRDefault="00274430" w:rsidP="00274430">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3D15021F" w14:textId="77777777" w:rsidR="00274430" w:rsidRPr="00876887" w:rsidRDefault="00274430" w:rsidP="00274430">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poświadczonej umowy o podwykonawstwo lub dalsze podwykonawstwo – w wysokości 5 000,00 zł za każdy przypadek,</w:t>
      </w:r>
    </w:p>
    <w:p w14:paraId="69FF3D98" w14:textId="77777777" w:rsidR="00274430" w:rsidRPr="00876887" w:rsidRDefault="00274430" w:rsidP="00274430">
      <w:pPr>
        <w:numPr>
          <w:ilvl w:val="0"/>
          <w:numId w:val="5"/>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za brak zmiany umowy o podwykonawstwo w zakresie terminu zapłaty – w wysokości 20 000,00 zł za każdy przypadek,</w:t>
      </w:r>
    </w:p>
    <w:p w14:paraId="7FEAE45B"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p>
    <w:p w14:paraId="714765BA" w14:textId="77777777" w:rsidR="00274430" w:rsidRPr="00876887" w:rsidRDefault="00274430" w:rsidP="0027443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5B167559" w14:textId="77777777" w:rsidR="00274430" w:rsidRPr="00876887" w:rsidRDefault="00274430" w:rsidP="0027443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07A0BD03" w14:textId="77777777" w:rsidR="00274430" w:rsidRPr="00876887" w:rsidRDefault="00274430" w:rsidP="0027443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145 ustawy z dnia 29 stycznia 2004 r. – Prawo zamówień publicznych.</w:t>
      </w:r>
    </w:p>
    <w:p w14:paraId="3C7FE239" w14:textId="77777777" w:rsidR="00274430" w:rsidRPr="00876887" w:rsidRDefault="00274430" w:rsidP="0027443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11167F26" w14:textId="77777777" w:rsidR="00274430" w:rsidRPr="00876887" w:rsidRDefault="00274430" w:rsidP="0027443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27189180" w14:textId="77777777" w:rsidR="00274430" w:rsidRPr="00876887" w:rsidRDefault="00274430" w:rsidP="0027443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Strony mają prawo do dochodzenia na zasadach ogólnych odszkodowania przewyższającego kary umowne (kara umowna zaliczana).</w:t>
      </w:r>
    </w:p>
    <w:p w14:paraId="749293EB" w14:textId="77777777" w:rsidR="00274430" w:rsidRPr="00876887" w:rsidRDefault="00274430" w:rsidP="00274430">
      <w:pPr>
        <w:suppressAutoHyphens/>
        <w:spacing w:after="0" w:line="100" w:lineRule="atLeast"/>
        <w:ind w:left="284" w:hanging="284"/>
        <w:jc w:val="both"/>
        <w:rPr>
          <w:rFonts w:ascii="Arial" w:eastAsia="Times New Roman" w:hAnsi="Arial" w:cs="Arial"/>
          <w:b/>
          <w:bCs/>
          <w:sz w:val="24"/>
          <w:szCs w:val="24"/>
          <w:lang w:eastAsia="ar-SA"/>
        </w:rPr>
      </w:pPr>
    </w:p>
    <w:p w14:paraId="364195F5" w14:textId="77777777" w:rsidR="00274430" w:rsidRPr="00876887" w:rsidRDefault="00274430" w:rsidP="00274430">
      <w:pPr>
        <w:suppressAutoHyphens/>
        <w:spacing w:after="0" w:line="100" w:lineRule="atLeast"/>
        <w:jc w:val="both"/>
        <w:rPr>
          <w:rFonts w:ascii="Arial" w:eastAsia="Times New Roman" w:hAnsi="Arial" w:cs="Arial"/>
          <w:b/>
          <w:bCs/>
          <w:sz w:val="24"/>
          <w:szCs w:val="24"/>
          <w:lang w:eastAsia="ar-SA"/>
        </w:rPr>
      </w:pPr>
    </w:p>
    <w:p w14:paraId="0D22ADF3"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16. Gwarancja jakości i rękojmia.</w:t>
      </w:r>
    </w:p>
    <w:p w14:paraId="067803DF"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p>
    <w:p w14:paraId="45392527"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3C532A47" w14:textId="77777777" w:rsidR="00274430" w:rsidRPr="00876887" w:rsidRDefault="00274430" w:rsidP="0027443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 miesięcy – dla wykonanych Robót. </w:t>
      </w:r>
    </w:p>
    <w:p w14:paraId="5D89A8DA"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Okres gwarancji jest liczony od daty podpisania protokołu Odbioru Końcowego </w:t>
      </w:r>
    </w:p>
    <w:p w14:paraId="051FA2D8"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29B6DE4F"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677B4C1F"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00242FC9"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0749E26D"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3880301D"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28C29973"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Zamawiający zastrzega sobie wykonywać uprawnienia z tytułu rękojmi niezależnie od uprawnień wynikających z tytułu gwarancji.</w:t>
      </w:r>
    </w:p>
    <w:p w14:paraId="4C85A1ED"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3DA1D013" w14:textId="77777777" w:rsidR="00274430" w:rsidRPr="00876887" w:rsidRDefault="00274430" w:rsidP="0027443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03B82D9E"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4BBAA92A" w14:textId="77777777" w:rsidR="00274430" w:rsidRPr="00876887" w:rsidRDefault="00274430" w:rsidP="00274430">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17. Powiadomienia.</w:t>
      </w:r>
    </w:p>
    <w:p w14:paraId="52F894E3" w14:textId="77777777" w:rsidR="00274430" w:rsidRPr="00876887" w:rsidRDefault="00274430" w:rsidP="00274430">
      <w:pPr>
        <w:suppressAutoHyphens/>
        <w:spacing w:after="0" w:line="100" w:lineRule="atLeast"/>
        <w:jc w:val="center"/>
        <w:rPr>
          <w:rFonts w:ascii="Arial" w:eastAsia="Times New Roman" w:hAnsi="Arial" w:cs="Arial"/>
          <w:bCs/>
          <w:i/>
          <w:sz w:val="24"/>
          <w:szCs w:val="24"/>
          <w:lang w:eastAsia="ar-SA"/>
        </w:rPr>
      </w:pPr>
    </w:p>
    <w:p w14:paraId="2574A022"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Wszelka korespondencja pomiędzy Stronami będzie kierowana pod niżej wskazane adresy:</w:t>
      </w:r>
    </w:p>
    <w:p w14:paraId="062FFFC3" w14:textId="77777777" w:rsidR="00274430" w:rsidRPr="00876887" w:rsidRDefault="00274430" w:rsidP="00274430">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Zamawiający: </w:t>
      </w:r>
      <w:r w:rsidRPr="00876887">
        <w:rPr>
          <w:rFonts w:ascii="Arial" w:eastAsia="Times New Roman" w:hAnsi="Arial" w:cs="Arial"/>
          <w:bCs/>
          <w:sz w:val="24"/>
          <w:szCs w:val="24"/>
          <w:lang w:eastAsia="ar-SA"/>
        </w:rPr>
        <w:t>Zarząd Dróg Powiatowych w Ożarowie Mazowieckim ul. Poznańska 300, 05 – 850 Ożarów Mazowiecki</w:t>
      </w:r>
    </w:p>
    <w:p w14:paraId="7A739349" w14:textId="77777777" w:rsidR="00274430" w:rsidRPr="00876887" w:rsidRDefault="00274430" w:rsidP="00274430">
      <w:pPr>
        <w:suppressAutoHyphens/>
        <w:spacing w:after="0" w:line="100" w:lineRule="atLeast"/>
        <w:ind w:left="284"/>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Wykonawca: </w:t>
      </w:r>
      <w:r w:rsidRPr="00876887">
        <w:rPr>
          <w:rFonts w:ascii="Arial" w:eastAsia="Times New Roman" w:hAnsi="Arial" w:cs="Arial"/>
          <w:bCs/>
          <w:sz w:val="24"/>
          <w:szCs w:val="24"/>
          <w:lang w:eastAsia="ar-SA"/>
        </w:rPr>
        <w:t>…………………………………………………………………</w:t>
      </w:r>
    </w:p>
    <w:p w14:paraId="3EE6413E" w14:textId="77777777" w:rsidR="00274430" w:rsidRPr="00876887" w:rsidRDefault="00274430" w:rsidP="00274430">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2261CCC1" w14:textId="77777777" w:rsidR="00274430" w:rsidRPr="00876887" w:rsidRDefault="00274430" w:rsidP="00274430">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1CF8CACD" w14:textId="77777777" w:rsidR="00274430" w:rsidRPr="00876887" w:rsidRDefault="00274430" w:rsidP="00274430">
      <w:pPr>
        <w:numPr>
          <w:ilvl w:val="0"/>
          <w:numId w:val="6"/>
        </w:numPr>
        <w:suppressAutoHyphens/>
        <w:spacing w:after="0" w:line="100" w:lineRule="atLeast"/>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0F88E747" w14:textId="77777777" w:rsidR="00274430" w:rsidRPr="00876887" w:rsidRDefault="00274430" w:rsidP="00274430">
      <w:pPr>
        <w:suppressAutoHyphens/>
        <w:spacing w:after="0" w:line="100" w:lineRule="atLeast"/>
        <w:jc w:val="both"/>
        <w:rPr>
          <w:rFonts w:ascii="Arial" w:eastAsia="Times New Roman" w:hAnsi="Arial" w:cs="Arial"/>
          <w:b/>
          <w:bCs/>
          <w:sz w:val="24"/>
          <w:szCs w:val="24"/>
          <w:lang w:eastAsia="ar-SA"/>
        </w:rPr>
      </w:pPr>
    </w:p>
    <w:p w14:paraId="121D493D"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18. Cesja.</w:t>
      </w:r>
    </w:p>
    <w:p w14:paraId="088F76B7"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p>
    <w:p w14:paraId="02C9FDE3" w14:textId="77777777" w:rsidR="00274430" w:rsidRPr="00876887" w:rsidRDefault="00274430" w:rsidP="00274430">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1A1D91CF"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7B6F6958" w14:textId="77777777" w:rsidR="00274430" w:rsidRPr="00876887" w:rsidRDefault="00274430" w:rsidP="00274430">
      <w:pPr>
        <w:suppressAutoHyphens/>
        <w:spacing w:after="0" w:line="100" w:lineRule="atLeast"/>
        <w:jc w:val="center"/>
        <w:rPr>
          <w:rFonts w:ascii="Arial" w:eastAsia="Times New Roman" w:hAnsi="Arial" w:cs="Arial"/>
          <w:bCs/>
          <w:sz w:val="24"/>
          <w:szCs w:val="24"/>
          <w:lang w:eastAsia="ar-SA"/>
        </w:rPr>
      </w:pPr>
      <w:r w:rsidRPr="00876887">
        <w:rPr>
          <w:rFonts w:ascii="Arial" w:eastAsia="Times New Roman" w:hAnsi="Arial" w:cs="Arial"/>
          <w:b/>
          <w:bCs/>
          <w:sz w:val="24"/>
          <w:szCs w:val="24"/>
          <w:lang w:eastAsia="ar-SA"/>
        </w:rPr>
        <w:t>§ 19. Podwykonawstwo.</w:t>
      </w:r>
    </w:p>
    <w:p w14:paraId="7C29602F" w14:textId="77777777" w:rsidR="00274430" w:rsidRPr="00876887" w:rsidRDefault="00274430" w:rsidP="00274430">
      <w:pPr>
        <w:suppressAutoHyphens/>
        <w:spacing w:after="0" w:line="240" w:lineRule="auto"/>
        <w:jc w:val="center"/>
        <w:rPr>
          <w:rFonts w:ascii="Arial" w:eastAsia="Times New Roman" w:hAnsi="Arial" w:cs="Arial"/>
          <w:bCs/>
          <w:sz w:val="24"/>
          <w:szCs w:val="24"/>
          <w:lang w:eastAsia="ar-SA"/>
        </w:rPr>
      </w:pPr>
    </w:p>
    <w:p w14:paraId="5A5BD7CB" w14:textId="77777777" w:rsidR="00274430" w:rsidRPr="00C563D9" w:rsidRDefault="00274430" w:rsidP="00274430">
      <w:pPr>
        <w:numPr>
          <w:ilvl w:val="0"/>
          <w:numId w:val="3"/>
        </w:numPr>
        <w:suppressAutoHyphens/>
        <w:spacing w:after="0" w:line="240" w:lineRule="auto"/>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 </w:t>
      </w:r>
      <w:r w:rsidRPr="00C563D9">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1072762B" w14:textId="77777777" w:rsidR="00274430" w:rsidRPr="00C563D9" w:rsidRDefault="00274430" w:rsidP="00274430">
      <w:pPr>
        <w:spacing w:after="200" w:line="240" w:lineRule="auto"/>
        <w:ind w:left="360"/>
        <w:jc w:val="both"/>
        <w:rPr>
          <w:rFonts w:ascii="Arial" w:eastAsia="Calibri" w:hAnsi="Arial" w:cs="Arial"/>
          <w:bCs/>
          <w:sz w:val="24"/>
          <w:szCs w:val="24"/>
        </w:rPr>
      </w:pPr>
    </w:p>
    <w:p w14:paraId="122C06EC" w14:textId="77777777" w:rsidR="00274430" w:rsidRPr="00C563D9" w:rsidRDefault="00274430" w:rsidP="00274430">
      <w:pPr>
        <w:spacing w:after="200" w:line="240" w:lineRule="auto"/>
        <w:ind w:left="360"/>
        <w:jc w:val="both"/>
        <w:rPr>
          <w:rFonts w:ascii="Arial" w:eastAsia="Calibri" w:hAnsi="Arial" w:cs="Arial"/>
          <w:bCs/>
          <w:sz w:val="24"/>
          <w:szCs w:val="24"/>
        </w:rPr>
      </w:pPr>
      <w:r w:rsidRPr="00C563D9">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3E124129" w14:textId="77777777" w:rsidR="00274430" w:rsidRPr="00C563D9" w:rsidRDefault="00274430" w:rsidP="00274430">
      <w:pPr>
        <w:spacing w:after="200" w:line="360" w:lineRule="auto"/>
        <w:ind w:left="360"/>
        <w:jc w:val="both"/>
        <w:rPr>
          <w:rFonts w:ascii="Arial" w:eastAsia="Calibri" w:hAnsi="Arial" w:cs="Arial"/>
          <w:bCs/>
          <w:sz w:val="24"/>
          <w:szCs w:val="24"/>
        </w:rPr>
      </w:pPr>
      <w:r w:rsidRPr="00C563D9">
        <w:rPr>
          <w:rFonts w:ascii="Arial" w:eastAsia="Calibri" w:hAnsi="Arial" w:cs="Arial"/>
          <w:bCs/>
          <w:sz w:val="24"/>
          <w:szCs w:val="24"/>
        </w:rPr>
        <w:t>Wykonawca wykona siłami własnymi całość robót*</w:t>
      </w:r>
    </w:p>
    <w:p w14:paraId="5D5A88ED" w14:textId="77777777" w:rsidR="00274430" w:rsidRPr="00C563D9" w:rsidRDefault="00274430" w:rsidP="00274430">
      <w:pPr>
        <w:suppressAutoHyphens/>
        <w:spacing w:after="0" w:line="100" w:lineRule="atLeast"/>
        <w:jc w:val="both"/>
        <w:rPr>
          <w:rFonts w:ascii="Arial" w:eastAsia="Calibri" w:hAnsi="Arial" w:cs="Arial"/>
          <w:bCs/>
          <w:sz w:val="24"/>
          <w:szCs w:val="24"/>
          <w:lang w:eastAsia="ar-SA"/>
        </w:rPr>
      </w:pPr>
      <w:r w:rsidRPr="00C563D9">
        <w:rPr>
          <w:rFonts w:ascii="Arial" w:eastAsia="Calibri" w:hAnsi="Arial" w:cs="Arial"/>
          <w:bCs/>
          <w:sz w:val="24"/>
          <w:szCs w:val="24"/>
          <w:lang w:eastAsia="ar-SA"/>
        </w:rPr>
        <w:t>*pozostawione zostanie właściwe postanowienie co wynikać będzie z treści ofert</w:t>
      </w:r>
    </w:p>
    <w:p w14:paraId="7543CD6D" w14:textId="77777777" w:rsidR="00274430" w:rsidRPr="00876887" w:rsidRDefault="00274430" w:rsidP="00274430">
      <w:pPr>
        <w:suppressAutoHyphens/>
        <w:spacing w:after="0" w:line="100" w:lineRule="atLeast"/>
        <w:jc w:val="both"/>
        <w:rPr>
          <w:rFonts w:ascii="Arial" w:eastAsia="Calibri" w:hAnsi="Arial" w:cs="Arial"/>
          <w:sz w:val="24"/>
          <w:szCs w:val="24"/>
          <w:lang w:eastAsia="ar-SA"/>
        </w:rPr>
      </w:pPr>
    </w:p>
    <w:p w14:paraId="452CCCED"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Do zawarcia umowy przez Wykonawcę z podwykonawcą lub dalszym podwykonawcą wymagana jest zgoda Zamawiającego.</w:t>
      </w:r>
      <w:r w:rsidRPr="00876887">
        <w:rPr>
          <w:rFonts w:ascii="Arial" w:eastAsia="Calibri" w:hAnsi="Arial" w:cs="Arial"/>
          <w:bCs/>
          <w:sz w:val="24"/>
          <w:szCs w:val="24"/>
          <w:lang w:eastAsia="ar-SA"/>
        </w:rPr>
        <w:t xml:space="preserve"> Do zawarcia przez podwykonawcę umowy z dalszym podwykonawcą wymagana jest zgoda Zamawiającego i Wykonawcy.</w:t>
      </w:r>
    </w:p>
    <w:p w14:paraId="62BE8387"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41C8AD4E"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przypadku powierzenia wykonania części robót podwykonawcom Wykonawca odpowiada za działania podwykonawców jak za własne.</w:t>
      </w:r>
      <w:r w:rsidRPr="00876887">
        <w:rPr>
          <w:rFonts w:ascii="Arial" w:eastAsia="Calibri" w:hAnsi="Arial" w:cs="Arial"/>
          <w:bCs/>
          <w:sz w:val="24"/>
          <w:szCs w:val="24"/>
          <w:lang w:eastAsia="ar-SA"/>
        </w:rPr>
        <w:t xml:space="preserve"> </w:t>
      </w:r>
    </w:p>
    <w:p w14:paraId="4AAD6C51"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7A21373D"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Jeżeli zmiana albo rezygnacja z podwykonawcy dotyczy podmiotu, na którego zasoby Wykonawca powoływał się na zasadach określonych w art. 26 ust. 2b ustawy, w celu wykazania spełnienia warunków udziału w postępowaniu, o których mowa w art. 22 ust. 1</w:t>
      </w:r>
      <w:r w:rsidRPr="00876887">
        <w:rPr>
          <w:rFonts w:ascii="Arial" w:eastAsia="Calibri" w:hAnsi="Arial" w:cs="Arial"/>
          <w:bCs/>
          <w:sz w:val="24"/>
          <w:szCs w:val="24"/>
          <w:lang w:eastAsia="ar-SA"/>
        </w:rPr>
        <w:t xml:space="preserve"> ustawy z dnia 29 stycznia 2004 r. – Prawo zamówień publicznych</w:t>
      </w:r>
      <w:r w:rsidRPr="00876887">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67511ADD"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2D808C4B"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siwz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3792E453"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Przepisy niniejszego paragrafu stosuje się odpowiednio do zmian umowy o podwykonawstwo z dalszym podwykonawcą.</w:t>
      </w:r>
    </w:p>
    <w:p w14:paraId="194E1E25"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64E72AAF"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Na żądanie Zamawiającego, Wykonawca zobowiązany jest dostarczyć w formie pisemnej dodatkowe informacje dotyczące podwykonawców.</w:t>
      </w:r>
    </w:p>
    <w:p w14:paraId="135D7317"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0314E1F8"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532DABCD"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Zamawiający zastrzega sobie prawo naliczenia Wykonawcy kar umownych z tytułu:</w:t>
      </w:r>
    </w:p>
    <w:p w14:paraId="1A24C6F9" w14:textId="77777777" w:rsidR="00274430" w:rsidRPr="00876887" w:rsidRDefault="00274430" w:rsidP="0027443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0FF1ED5E" w14:textId="77777777" w:rsidR="00274430" w:rsidRPr="00876887" w:rsidRDefault="00274430" w:rsidP="0027443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do zaakceptowania projektu umowy o podwykonawstwo, lub projektu jej zmian,</w:t>
      </w:r>
    </w:p>
    <w:p w14:paraId="4F2BD762" w14:textId="77777777" w:rsidR="00274430" w:rsidRPr="00876887" w:rsidRDefault="00274430" w:rsidP="0027443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poświadczonej za zgodność z oryginałem kopii umowy o podwykonawstwo lub jej zmiany,</w:t>
      </w:r>
    </w:p>
    <w:p w14:paraId="5FF2B932" w14:textId="77777777" w:rsidR="00274430" w:rsidRPr="00876887" w:rsidRDefault="00274430" w:rsidP="0027443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zmiany umowy o podwykonawstwo w zakresie terminu zapłaty.</w:t>
      </w:r>
    </w:p>
    <w:p w14:paraId="7DB790E5"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Do płatności dla podwykonawcy stosuje się postanowienia § 11 niniejszej umowy.</w:t>
      </w:r>
    </w:p>
    <w:p w14:paraId="063EAA50"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2D188220"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2044CEE8"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0AC2667D" w14:textId="77777777" w:rsidR="00274430" w:rsidRPr="00876887" w:rsidRDefault="00274430" w:rsidP="0027443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5EE27278" w14:textId="77777777" w:rsidR="00274430" w:rsidRPr="00876887" w:rsidRDefault="00274430" w:rsidP="00274430">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304E541D" w14:textId="77777777" w:rsidR="00274430" w:rsidRPr="00876887" w:rsidRDefault="00274430" w:rsidP="00274430">
      <w:pPr>
        <w:suppressAutoHyphens/>
        <w:spacing w:after="0" w:line="100" w:lineRule="atLeast"/>
        <w:jc w:val="both"/>
        <w:rPr>
          <w:rFonts w:ascii="Arial" w:eastAsia="Times New Roman" w:hAnsi="Arial" w:cs="Arial"/>
          <w:b/>
          <w:bCs/>
          <w:sz w:val="24"/>
          <w:szCs w:val="24"/>
          <w:lang w:eastAsia="ar-SA"/>
        </w:rPr>
      </w:pPr>
    </w:p>
    <w:p w14:paraId="47FDB34D"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20. Siła wyższa.</w:t>
      </w:r>
    </w:p>
    <w:p w14:paraId="6AD477D9"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p>
    <w:p w14:paraId="7406A8BB"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3E83F32A"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 ustaniu okoliczności, o których mowa w ust. 1, Zamawiający przystąpi do oceny możliwości kontynuowania Umowy.</w:t>
      </w:r>
    </w:p>
    <w:p w14:paraId="67145504" w14:textId="77777777" w:rsidR="00274430" w:rsidRPr="00876887" w:rsidRDefault="00274430" w:rsidP="0027443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120E7497" w14:textId="77777777" w:rsidR="00274430" w:rsidRPr="00876887" w:rsidRDefault="00274430" w:rsidP="00274430">
      <w:pPr>
        <w:suppressAutoHyphens/>
        <w:spacing w:after="0" w:line="100" w:lineRule="atLeast"/>
        <w:jc w:val="both"/>
        <w:rPr>
          <w:rFonts w:ascii="Arial" w:eastAsia="Times New Roman" w:hAnsi="Arial" w:cs="Arial"/>
          <w:b/>
          <w:bCs/>
          <w:sz w:val="24"/>
          <w:szCs w:val="24"/>
          <w:lang w:eastAsia="ar-SA"/>
        </w:rPr>
      </w:pPr>
    </w:p>
    <w:p w14:paraId="4F9B7B2E"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1AD161A4"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21. Odstąpienie od Umowy.</w:t>
      </w:r>
    </w:p>
    <w:p w14:paraId="6D9B8074"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019BE4F8"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Zamawiający może na piśmie odstąpić od niniejszej Umowy z przyczyn leżących po stronie Wykonawcy w przypadku:</w:t>
      </w:r>
    </w:p>
    <w:p w14:paraId="54ABB743"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nie rozpoczęcia Robót przez Wykonawcę w terminie określonym w § 3 ust. 1 niniejszej Umowy,</w:t>
      </w:r>
    </w:p>
    <w:p w14:paraId="5AA275E2"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25913DAA"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4FF75F13"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60073E35"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10EA5D16" w14:textId="77777777" w:rsidR="00274430" w:rsidRPr="00876887" w:rsidRDefault="00274430" w:rsidP="00274430">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6) zajścia okoliczności, o których mowa w </w:t>
      </w:r>
      <w:r w:rsidRPr="00876887">
        <w:rPr>
          <w:rFonts w:ascii="Arial" w:eastAsia="Times New Roman" w:hAnsi="Arial" w:cs="Arial"/>
          <w:bCs/>
          <w:sz w:val="24"/>
          <w:szCs w:val="24"/>
          <w:lang w:eastAsia="ar-SA"/>
        </w:rPr>
        <w:t>§ 19 ust. 5 niniejszej umowy,</w:t>
      </w:r>
    </w:p>
    <w:p w14:paraId="0A01C2B4" w14:textId="77777777" w:rsidR="00274430" w:rsidRPr="00876887" w:rsidRDefault="00274430" w:rsidP="00274430">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bCs/>
          <w:sz w:val="24"/>
          <w:szCs w:val="24"/>
          <w:lang w:eastAsia="ar-SA"/>
        </w:rPr>
        <w:t>7) zajścia okoliczności, o których mowa w § 11 ust. 12 niniejszej umowy,</w:t>
      </w:r>
    </w:p>
    <w:p w14:paraId="00971F3A"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14:paraId="4095B183"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49C7C655"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przypadku odstąpienia od niniejszej Umowy przez Wykonawcę z przyczyny wskazanej w ust. 3, Zamawiający zobowiązany jest do:</w:t>
      </w:r>
    </w:p>
    <w:p w14:paraId="101084B9"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zapłaty wynagrodzenia Wykonawcy za technologicznie uzasadnioną część Robót wykonanych do dnia odstąpienia od niniejszej Umowy,</w:t>
      </w:r>
    </w:p>
    <w:p w14:paraId="64C05883"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pokrycia udokumentowanych i uzasadnionych kosztów zakupionych dla potrzeb realizacji części Robót i nie wbudowanych Materiałów,</w:t>
      </w:r>
    </w:p>
    <w:p w14:paraId="42109958"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11D79332" w14:textId="77777777" w:rsidR="00274430" w:rsidRPr="00876887" w:rsidRDefault="00274430" w:rsidP="0027443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6. Odstąpienie może być dokonane w terminie 60 dni od dnia uzyskania przez Zamawiającego wiedzy o wystąpieniu podstawy odstąpienia.</w:t>
      </w:r>
    </w:p>
    <w:p w14:paraId="1636B0EB" w14:textId="77777777" w:rsidR="00274430" w:rsidRPr="00876887" w:rsidRDefault="00274430" w:rsidP="00274430">
      <w:pPr>
        <w:suppressAutoHyphens/>
        <w:spacing w:after="0" w:line="100" w:lineRule="atLeast"/>
        <w:jc w:val="both"/>
        <w:rPr>
          <w:rFonts w:ascii="Arial" w:eastAsia="Times New Roman" w:hAnsi="Arial" w:cs="Arial"/>
          <w:b/>
          <w:bCs/>
          <w:sz w:val="24"/>
          <w:szCs w:val="24"/>
          <w:lang w:eastAsia="ar-SA"/>
        </w:rPr>
      </w:pPr>
    </w:p>
    <w:p w14:paraId="4B2DF359"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22. Prawo autorskie.</w:t>
      </w:r>
    </w:p>
    <w:p w14:paraId="3CDD7E37"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183FD881" w14:textId="77777777" w:rsidR="00274430" w:rsidRPr="00876887" w:rsidRDefault="00274430" w:rsidP="00274430">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64617C24"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0AE46286"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76A4624D"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1B5C29F2" w14:textId="77777777" w:rsidR="00274430" w:rsidRPr="00876887" w:rsidRDefault="00274430" w:rsidP="00274430">
      <w:pPr>
        <w:suppressAutoHyphens/>
        <w:spacing w:after="0" w:line="100" w:lineRule="atLeast"/>
        <w:jc w:val="center"/>
        <w:rPr>
          <w:rFonts w:ascii="Calibri" w:eastAsia="SimSun" w:hAnsi="Calibri" w:cs="font330"/>
          <w:lang w:eastAsia="ar-SA"/>
        </w:rPr>
      </w:pPr>
      <w:r w:rsidRPr="00876887">
        <w:rPr>
          <w:rFonts w:ascii="Arial" w:eastAsia="Times New Roman" w:hAnsi="Arial" w:cs="Arial"/>
          <w:b/>
          <w:bCs/>
          <w:sz w:val="24"/>
          <w:szCs w:val="24"/>
          <w:lang w:eastAsia="ar-SA"/>
        </w:rPr>
        <w:t>§ 23. Zmiany umowy.</w:t>
      </w:r>
    </w:p>
    <w:p w14:paraId="39C1FA10" w14:textId="77777777" w:rsidR="00274430" w:rsidRPr="00876887" w:rsidRDefault="00274430" w:rsidP="00274430">
      <w:pPr>
        <w:suppressAutoHyphens/>
        <w:spacing w:after="0" w:line="100" w:lineRule="atLeast"/>
        <w:jc w:val="center"/>
        <w:rPr>
          <w:rFonts w:ascii="Calibri" w:eastAsia="SimSun" w:hAnsi="Calibri" w:cs="font330"/>
          <w:lang w:eastAsia="ar-SA"/>
        </w:rPr>
      </w:pPr>
    </w:p>
    <w:p w14:paraId="61A306C9" w14:textId="77777777" w:rsidR="00274430" w:rsidRPr="00876887" w:rsidRDefault="00274430" w:rsidP="00274430">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46483818" w14:textId="77777777" w:rsidR="00274430" w:rsidRPr="00876887" w:rsidRDefault="00274430" w:rsidP="00274430">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5B9CB9D9" w14:textId="77777777" w:rsidR="00274430" w:rsidRPr="00876887" w:rsidRDefault="00274430" w:rsidP="0027443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6929E76" w14:textId="77777777" w:rsidR="00274430" w:rsidRPr="00876887" w:rsidRDefault="00274430" w:rsidP="0027443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61D5EC88" w14:textId="77777777" w:rsidR="00274430" w:rsidRPr="00876887" w:rsidRDefault="00274430" w:rsidP="0027443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66E00B2D" w14:textId="77777777" w:rsidR="00274430" w:rsidRPr="00876887" w:rsidRDefault="00274430" w:rsidP="0027443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C199B29" w14:textId="77777777" w:rsidR="00274430" w:rsidRPr="00876887" w:rsidRDefault="00274430" w:rsidP="0027443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3D623741" w14:textId="77777777" w:rsidR="00274430" w:rsidRPr="00876887" w:rsidRDefault="00274430" w:rsidP="0027443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7BEE9DC3" w14:textId="77777777" w:rsidR="00274430" w:rsidRPr="00876887" w:rsidRDefault="00274430" w:rsidP="00274430">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876887">
        <w:rPr>
          <w:rFonts w:ascii="Arial" w:eastAsia="Calibri" w:hAnsi="Arial" w:cs="Arial"/>
          <w:sz w:val="24"/>
          <w:szCs w:val="24"/>
          <w:lang w:eastAsia="ar-SA"/>
        </w:rPr>
        <w:t>- pod warunkiem zamieszczenia informacji w Dzienniku budowy o wystąpieniu tych okoliczności wraz z ich opisem oraz wskazaniem czasu ich trwania.</w:t>
      </w:r>
    </w:p>
    <w:p w14:paraId="0C274A4A" w14:textId="77777777" w:rsidR="00274430" w:rsidRPr="00876887" w:rsidRDefault="00274430" w:rsidP="00274430">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5A59A384" w14:textId="77777777" w:rsidR="00274430" w:rsidRPr="00876887" w:rsidRDefault="00274430" w:rsidP="00274430">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3BE2E65B" w14:textId="77777777" w:rsidR="00274430" w:rsidRPr="00876887" w:rsidRDefault="00274430" w:rsidP="0027443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0AABFE03" w14:textId="77777777" w:rsidR="00274430" w:rsidRPr="00876887" w:rsidRDefault="00274430" w:rsidP="0027443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033C817A" w14:textId="77777777" w:rsidR="00274430" w:rsidRPr="00876887" w:rsidRDefault="00274430" w:rsidP="0027443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433FC444" w14:textId="77777777" w:rsidR="00274430" w:rsidRPr="00876887" w:rsidRDefault="00274430" w:rsidP="0027443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00593F39" w14:textId="77777777" w:rsidR="00274430" w:rsidRPr="00876887" w:rsidRDefault="00274430" w:rsidP="0027443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7ADB2201" w14:textId="77777777" w:rsidR="00274430" w:rsidRPr="00876887" w:rsidRDefault="00274430" w:rsidP="0027443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43B47853" w14:textId="77777777" w:rsidR="00274430" w:rsidRPr="00876887" w:rsidRDefault="00274430" w:rsidP="00274430">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7D78E908" w14:textId="77777777" w:rsidR="00274430" w:rsidRPr="00876887" w:rsidRDefault="00274430" w:rsidP="0027443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2290D2CA" w14:textId="77777777" w:rsidR="00274430" w:rsidRPr="00876887" w:rsidRDefault="00274430" w:rsidP="0027443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28F36507" w14:textId="77777777" w:rsidR="00274430" w:rsidRPr="00876887" w:rsidRDefault="00274430" w:rsidP="0027443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1C7788A0" w14:textId="77777777" w:rsidR="00274430" w:rsidRPr="00876887" w:rsidRDefault="00274430" w:rsidP="0027443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30C115C0" w14:textId="77777777" w:rsidR="00274430" w:rsidRPr="00876887" w:rsidRDefault="00274430" w:rsidP="0027443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7A6C465B" w14:textId="77777777" w:rsidR="00274430" w:rsidRPr="00876887" w:rsidRDefault="00274430" w:rsidP="0027443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26D40892" w14:textId="77777777" w:rsidR="00274430" w:rsidRPr="00876887" w:rsidRDefault="00274430" w:rsidP="0027443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2F599817" w14:textId="77777777" w:rsidR="00274430" w:rsidRPr="00876887" w:rsidRDefault="00274430" w:rsidP="0027443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1B2C7609" w14:textId="77777777" w:rsidR="00274430" w:rsidRPr="00876887" w:rsidRDefault="00274430" w:rsidP="00274430">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Zamawiającemu przysługuje prawo </w:t>
      </w:r>
      <w:r w:rsidRPr="00876887">
        <w:rPr>
          <w:rFonts w:ascii="Arial" w:eastAsia="Times New Roman" w:hAnsi="Arial" w:cs="Arial"/>
          <w:sz w:val="24"/>
          <w:szCs w:val="24"/>
          <w:lang w:eastAsia="ar-SA"/>
        </w:rPr>
        <w:t>ograniczenia zakresu Robót i zmniejszenia wynagrodzenia ryczałtowego o wartość robót zaniechanych.</w:t>
      </w:r>
    </w:p>
    <w:p w14:paraId="13B8FC48" w14:textId="77777777" w:rsidR="00274430" w:rsidRPr="00876887" w:rsidRDefault="00274430" w:rsidP="00274430">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3AB314CC" w14:textId="77777777" w:rsidR="00274430" w:rsidRPr="00876887" w:rsidRDefault="00274430" w:rsidP="0027443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0331AA42" w14:textId="77777777" w:rsidR="00274430" w:rsidRPr="00876887" w:rsidRDefault="00274430" w:rsidP="0027443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235D58C8" w14:textId="77777777" w:rsidR="00274430" w:rsidRPr="00876887" w:rsidRDefault="00274430" w:rsidP="0027443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 razie wątpliwości, przyjmuje się, że nie stanowią zmiany Umowy następujące zmiany:</w:t>
      </w:r>
    </w:p>
    <w:p w14:paraId="4F23A9FA" w14:textId="77777777" w:rsidR="00274430" w:rsidRPr="00876887" w:rsidRDefault="00274430" w:rsidP="00274430">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związanych z obsługą administracyjno-organizacyjną Umowy,</w:t>
      </w:r>
    </w:p>
    <w:p w14:paraId="263CCAF1" w14:textId="77777777" w:rsidR="00274430" w:rsidRPr="00876887" w:rsidRDefault="00274430" w:rsidP="00274430">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danych teleadresowych, </w:t>
      </w:r>
    </w:p>
    <w:p w14:paraId="05424157" w14:textId="77777777" w:rsidR="00274430" w:rsidRPr="00876887" w:rsidRDefault="00274430" w:rsidP="00274430">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rejestrowych,</w:t>
      </w:r>
    </w:p>
    <w:p w14:paraId="59D16C83" w14:textId="77777777" w:rsidR="00274430" w:rsidRPr="00876887" w:rsidRDefault="00274430" w:rsidP="00274430">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876887">
        <w:rPr>
          <w:rFonts w:ascii="Arial" w:eastAsia="Calibri" w:hAnsi="Arial" w:cs="Arial"/>
          <w:sz w:val="24"/>
          <w:szCs w:val="24"/>
          <w:lang w:eastAsia="ar-SA"/>
        </w:rPr>
        <w:t>będące następstwem sukcesji uniwersalnej po jednej ze stron Umowy,</w:t>
      </w:r>
    </w:p>
    <w:p w14:paraId="523CC97C" w14:textId="77777777" w:rsidR="00274430" w:rsidRPr="00876887" w:rsidRDefault="00274430" w:rsidP="00274430">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Times New Roman" w:hAnsi="Arial" w:cs="Arial"/>
          <w:sz w:val="24"/>
          <w:szCs w:val="24"/>
          <w:lang w:eastAsia="ar-SA"/>
        </w:rPr>
        <w:t>zmiany formy wniesionego zabezpieczenia należytego wykonania Umowy na warunkach określonych ustawą – Prawo zamówień publicznych,</w:t>
      </w:r>
    </w:p>
    <w:p w14:paraId="010A8978" w14:textId="77777777" w:rsidR="00274430" w:rsidRPr="00876887" w:rsidRDefault="00274430" w:rsidP="00274430">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zmiany kierowników robót z zachowaniem wymaganych kwalifikacji,</w:t>
      </w:r>
    </w:p>
    <w:p w14:paraId="0C4877E5" w14:textId="77777777" w:rsidR="00274430" w:rsidRPr="00876887" w:rsidRDefault="00274430" w:rsidP="00274430">
      <w:pPr>
        <w:suppressAutoHyphens/>
        <w:spacing w:after="0" w:line="100" w:lineRule="atLeast"/>
        <w:jc w:val="both"/>
        <w:rPr>
          <w:rFonts w:ascii="Arial" w:eastAsia="Times New Roman" w:hAnsi="Arial" w:cs="Arial"/>
          <w:b/>
          <w:bCs/>
          <w:sz w:val="24"/>
          <w:szCs w:val="24"/>
          <w:lang w:eastAsia="ar-SA"/>
        </w:rPr>
      </w:pPr>
    </w:p>
    <w:p w14:paraId="532C419E"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63DE1CEE"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5B08C667"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24. Postanowienia końcowe.</w:t>
      </w:r>
    </w:p>
    <w:p w14:paraId="7AB0457D" w14:textId="77777777" w:rsidR="00274430" w:rsidRPr="00876887" w:rsidRDefault="00274430" w:rsidP="00274430">
      <w:pPr>
        <w:suppressAutoHyphens/>
        <w:spacing w:after="0" w:line="100" w:lineRule="atLeast"/>
        <w:jc w:val="center"/>
        <w:rPr>
          <w:rFonts w:ascii="Arial" w:eastAsia="Times New Roman" w:hAnsi="Arial" w:cs="Arial"/>
          <w:b/>
          <w:bCs/>
          <w:i/>
          <w:sz w:val="24"/>
          <w:szCs w:val="24"/>
          <w:lang w:eastAsia="ar-SA"/>
        </w:rPr>
      </w:pPr>
    </w:p>
    <w:p w14:paraId="5766D813"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1F7C40EC"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przypadku sporu z Zamawiającym, Wykonawca nie może przerwać wykonywania obowiązków wynikających z niniejszej Umowy.</w:t>
      </w:r>
    </w:p>
    <w:p w14:paraId="7CD36669"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550CD1B0"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Wszelkie zmiany niniejszej Umowy wymagają formy pisemnej w postaci aneksu pod rygorem nieważności.</w:t>
      </w:r>
    </w:p>
    <w:p w14:paraId="67D53D67" w14:textId="77777777" w:rsidR="00274430" w:rsidRPr="00876887" w:rsidRDefault="00274430" w:rsidP="00274430">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7AA18AE8" w14:textId="77777777" w:rsidR="00274430" w:rsidRPr="00876887" w:rsidRDefault="00274430" w:rsidP="00274430">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sprawach nie uregulowanych w niniejszej Umowie stosuje się przepisy Kodeksu Cywilnego.</w:t>
      </w:r>
    </w:p>
    <w:p w14:paraId="225AD51A" w14:textId="77777777" w:rsidR="00274430" w:rsidRPr="00876887" w:rsidRDefault="00274430" w:rsidP="00274430">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11AE12CD"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5E13F978"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25. Załączniki.</w:t>
      </w:r>
    </w:p>
    <w:p w14:paraId="3F5656DF" w14:textId="77777777" w:rsidR="00274430" w:rsidRPr="00876887" w:rsidRDefault="00274430" w:rsidP="00274430">
      <w:pPr>
        <w:suppressAutoHyphens/>
        <w:spacing w:after="0" w:line="100" w:lineRule="atLeast"/>
        <w:jc w:val="center"/>
        <w:rPr>
          <w:rFonts w:ascii="Arial" w:eastAsia="Times New Roman" w:hAnsi="Arial" w:cs="Arial"/>
          <w:b/>
          <w:bCs/>
          <w:sz w:val="24"/>
          <w:szCs w:val="24"/>
          <w:lang w:eastAsia="ar-SA"/>
        </w:rPr>
      </w:pPr>
    </w:p>
    <w:p w14:paraId="6E4F8087" w14:textId="77777777" w:rsidR="00274430" w:rsidRPr="00876887" w:rsidRDefault="00274430" w:rsidP="0027443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Poszczególne załączniki wchodzące w skład niniejszej Umowy należy traktować jako wzajemnie się uzupełniające.</w:t>
      </w:r>
    </w:p>
    <w:p w14:paraId="7B029ADF" w14:textId="77777777" w:rsidR="00274430" w:rsidRPr="00876887" w:rsidRDefault="00274430" w:rsidP="0027443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Wykaz załączników:</w:t>
      </w:r>
    </w:p>
    <w:p w14:paraId="2DFC6981"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876887">
        <w:rPr>
          <w:rFonts w:ascii="Arial" w:eastAsia="Times New Roman" w:hAnsi="Arial" w:cs="Arial"/>
          <w:b/>
          <w:bCs/>
          <w:sz w:val="24"/>
          <w:szCs w:val="24"/>
          <w:lang w:eastAsia="ar-SA"/>
        </w:rPr>
        <w:t xml:space="preserve">Załącznik Nr 1 – </w:t>
      </w:r>
      <w:r w:rsidRPr="00876887">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47684385"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Załącznik Nr 2 – </w:t>
      </w:r>
      <w:r w:rsidRPr="00876887">
        <w:rPr>
          <w:rFonts w:ascii="Arial" w:eastAsia="Times New Roman" w:hAnsi="Arial" w:cs="Arial"/>
          <w:sz w:val="24"/>
          <w:szCs w:val="24"/>
          <w:lang w:eastAsia="ar-SA"/>
        </w:rPr>
        <w:t xml:space="preserve">Dokumentacja Wykonawcza Projektu </w:t>
      </w:r>
    </w:p>
    <w:p w14:paraId="05F30E00"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t>
      </w:r>
      <w:r w:rsidRPr="00876887">
        <w:rPr>
          <w:rFonts w:ascii="Arial" w:eastAsia="Times New Roman" w:hAnsi="Arial" w:cs="Arial"/>
          <w:b/>
          <w:bCs/>
          <w:sz w:val="24"/>
          <w:szCs w:val="24"/>
          <w:lang w:eastAsia="ar-SA"/>
        </w:rPr>
        <w:t xml:space="preserve">Załącznik Nr 3 – </w:t>
      </w:r>
      <w:r w:rsidRPr="00876887">
        <w:rPr>
          <w:rFonts w:ascii="Arial" w:eastAsia="Times New Roman" w:hAnsi="Arial" w:cs="Arial"/>
          <w:sz w:val="24"/>
          <w:szCs w:val="24"/>
          <w:lang w:eastAsia="ar-SA"/>
        </w:rPr>
        <w:t>Formularz oferty</w:t>
      </w:r>
    </w:p>
    <w:p w14:paraId="586CD0D1"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Załącznik Nr 4 – </w:t>
      </w:r>
      <w:r w:rsidRPr="00876887">
        <w:rPr>
          <w:rFonts w:ascii="Arial" w:eastAsia="Times New Roman" w:hAnsi="Arial" w:cs="Arial"/>
          <w:sz w:val="24"/>
          <w:szCs w:val="24"/>
          <w:lang w:eastAsia="ar-SA"/>
        </w:rPr>
        <w:t>Wykaz osób przeznaczonych do realizacji umowy</w:t>
      </w:r>
    </w:p>
    <w:p w14:paraId="6193D251"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Załącznik Nr 5 – </w:t>
      </w:r>
      <w:r w:rsidRPr="00876887">
        <w:rPr>
          <w:rFonts w:ascii="Arial" w:eastAsia="Times New Roman" w:hAnsi="Arial" w:cs="Arial"/>
          <w:sz w:val="24"/>
          <w:szCs w:val="24"/>
          <w:lang w:eastAsia="ar-SA"/>
        </w:rPr>
        <w:t>Harmonogram rzeczowo – finansowy Robót</w:t>
      </w:r>
    </w:p>
    <w:p w14:paraId="7EF858F2"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 Dokument wniesienia zabezpieczenia należytego wykonania Umowy.</w:t>
      </w:r>
    </w:p>
    <w:p w14:paraId="18792EDB"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Załącznik Nr 7 </w:t>
      </w:r>
      <w:r w:rsidRPr="00876887">
        <w:rPr>
          <w:rFonts w:ascii="Arial" w:eastAsia="Times New Roman" w:hAnsi="Arial" w:cs="Arial"/>
          <w:sz w:val="24"/>
          <w:szCs w:val="24"/>
          <w:lang w:eastAsia="ar-SA"/>
        </w:rPr>
        <w:t xml:space="preserve">– Program Zapewnienia Jakości. </w:t>
      </w:r>
    </w:p>
    <w:p w14:paraId="7C07539C" w14:textId="77777777" w:rsidR="00274430" w:rsidRPr="00876887" w:rsidRDefault="00274430" w:rsidP="0027443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Załącznik Nr 8 </w:t>
      </w:r>
      <w:r w:rsidRPr="00876887">
        <w:rPr>
          <w:rFonts w:ascii="Arial" w:eastAsia="Times New Roman" w:hAnsi="Arial" w:cs="Arial"/>
          <w:sz w:val="24"/>
          <w:szCs w:val="24"/>
          <w:lang w:eastAsia="ar-SA"/>
        </w:rPr>
        <w:t>– Wykaz Podwykonawców</w:t>
      </w:r>
    </w:p>
    <w:p w14:paraId="401F6F86" w14:textId="77777777" w:rsidR="00274430" w:rsidRPr="00876887" w:rsidRDefault="00274430" w:rsidP="00274430">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Załącznik Nr 9 </w:t>
      </w:r>
      <w:r w:rsidRPr="00876887">
        <w:rPr>
          <w:rFonts w:ascii="Arial" w:eastAsia="Times New Roman" w:hAnsi="Arial" w:cs="Arial"/>
          <w:sz w:val="24"/>
          <w:szCs w:val="24"/>
          <w:lang w:eastAsia="ar-SA"/>
        </w:rPr>
        <w:t>– Wzór oświadczenia Podwykonawcy</w:t>
      </w:r>
    </w:p>
    <w:p w14:paraId="1106383B" w14:textId="77777777" w:rsidR="00274430" w:rsidRPr="00876887" w:rsidRDefault="00274430" w:rsidP="00274430">
      <w:pPr>
        <w:suppressAutoHyphens/>
        <w:spacing w:after="0" w:line="100" w:lineRule="atLeast"/>
        <w:jc w:val="both"/>
        <w:rPr>
          <w:rFonts w:ascii="Arial" w:eastAsia="Times New Roman" w:hAnsi="Arial" w:cs="Arial"/>
          <w:b/>
          <w:bCs/>
          <w:sz w:val="24"/>
          <w:szCs w:val="24"/>
          <w:lang w:eastAsia="ar-SA"/>
        </w:rPr>
      </w:pPr>
    </w:p>
    <w:p w14:paraId="36A7ED07" w14:textId="77777777" w:rsidR="00274430" w:rsidRPr="00876887" w:rsidRDefault="00274430" w:rsidP="00274430">
      <w:pPr>
        <w:suppressAutoHyphens/>
        <w:spacing w:after="0" w:line="100" w:lineRule="atLeast"/>
        <w:jc w:val="both"/>
        <w:rPr>
          <w:rFonts w:ascii="Arial" w:eastAsia="Times New Roman" w:hAnsi="Arial" w:cs="Arial"/>
          <w:b/>
          <w:bCs/>
          <w:sz w:val="24"/>
          <w:szCs w:val="24"/>
          <w:lang w:eastAsia="ar-SA"/>
        </w:rPr>
      </w:pPr>
    </w:p>
    <w:p w14:paraId="633CE4DB"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ZAMAWIAJĄCY                                                          WYKONAWCA</w:t>
      </w:r>
    </w:p>
    <w:p w14:paraId="3224920E"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4003FD86"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7421E0BB"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52B76B15"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6193D5ED"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7F82C201"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5659A98E"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48CA9CE7"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1FF22E79"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28EDA8A8"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406C008F"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0A5E4B63"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p>
    <w:p w14:paraId="5E7EDBD8" w14:textId="77777777" w:rsidR="00274430" w:rsidRPr="00876887" w:rsidRDefault="00274430" w:rsidP="00274430">
      <w:pPr>
        <w:suppressAutoHyphens/>
        <w:spacing w:after="0" w:line="100" w:lineRule="atLeast"/>
        <w:jc w:val="center"/>
        <w:rPr>
          <w:rFonts w:ascii="Arial" w:eastAsia="Calibri" w:hAnsi="Arial" w:cs="Arial"/>
          <w:b/>
          <w:bCs/>
          <w:szCs w:val="24"/>
          <w:lang w:eastAsia="ar-SA"/>
        </w:rPr>
      </w:pPr>
    </w:p>
    <w:p w14:paraId="43C4E73A" w14:textId="77777777" w:rsidR="00274430" w:rsidRPr="00876887" w:rsidRDefault="00274430" w:rsidP="00274430">
      <w:pPr>
        <w:suppressAutoHyphens/>
        <w:spacing w:after="0" w:line="100" w:lineRule="atLeast"/>
        <w:jc w:val="center"/>
        <w:rPr>
          <w:rFonts w:ascii="Arial" w:eastAsia="Calibri" w:hAnsi="Arial" w:cs="Arial"/>
          <w:b/>
          <w:bCs/>
          <w:szCs w:val="24"/>
          <w:lang w:eastAsia="ar-SA"/>
        </w:rPr>
      </w:pPr>
    </w:p>
    <w:p w14:paraId="73E77C47" w14:textId="77777777" w:rsidR="00274430" w:rsidRPr="00876887" w:rsidRDefault="00274430" w:rsidP="00274430">
      <w:pPr>
        <w:suppressAutoHyphens/>
        <w:spacing w:after="0" w:line="100" w:lineRule="atLeast"/>
        <w:jc w:val="center"/>
        <w:rPr>
          <w:rFonts w:ascii="Arial" w:eastAsia="Calibri" w:hAnsi="Arial" w:cs="Arial"/>
          <w:b/>
          <w:bCs/>
          <w:szCs w:val="24"/>
          <w:lang w:eastAsia="ar-SA"/>
        </w:rPr>
      </w:pPr>
    </w:p>
    <w:p w14:paraId="12979254" w14:textId="77777777" w:rsidR="00274430" w:rsidRPr="00876887" w:rsidRDefault="00274430" w:rsidP="00274430">
      <w:pPr>
        <w:suppressAutoHyphens/>
        <w:spacing w:after="0" w:line="100" w:lineRule="atLeast"/>
        <w:jc w:val="center"/>
        <w:rPr>
          <w:rFonts w:ascii="Arial" w:eastAsia="Calibri" w:hAnsi="Arial" w:cs="Arial"/>
          <w:b/>
          <w:bCs/>
          <w:szCs w:val="24"/>
          <w:lang w:eastAsia="ar-SA"/>
        </w:rPr>
      </w:pPr>
    </w:p>
    <w:p w14:paraId="5BD54E98" w14:textId="77777777" w:rsidR="00274430" w:rsidRPr="00876887" w:rsidRDefault="00274430" w:rsidP="00274430">
      <w:pPr>
        <w:suppressAutoHyphens/>
        <w:spacing w:after="0" w:line="100" w:lineRule="atLeast"/>
        <w:jc w:val="center"/>
        <w:rPr>
          <w:rFonts w:ascii="Arial" w:eastAsia="Times New Roman" w:hAnsi="Arial" w:cs="Arial"/>
          <w:sz w:val="24"/>
          <w:szCs w:val="24"/>
          <w:lang w:eastAsia="ar-SA"/>
        </w:rPr>
      </w:pPr>
      <w:r w:rsidRPr="00876887">
        <w:rPr>
          <w:rFonts w:ascii="Arial" w:eastAsia="Calibri" w:hAnsi="Arial" w:cs="Arial"/>
          <w:b/>
          <w:bCs/>
          <w:szCs w:val="24"/>
          <w:lang w:eastAsia="ar-SA"/>
        </w:rPr>
        <w:t>załączni</w:t>
      </w:r>
      <w:r>
        <w:rPr>
          <w:rFonts w:ascii="Arial" w:eastAsia="Calibri" w:hAnsi="Arial" w:cs="Arial"/>
          <w:b/>
          <w:bCs/>
          <w:szCs w:val="24"/>
          <w:lang w:eastAsia="ar-SA"/>
        </w:rPr>
        <w:t>k nr 9 do umowy…………………………… /2021</w:t>
      </w:r>
    </w:p>
    <w:p w14:paraId="21351242" w14:textId="77777777" w:rsidR="00274430" w:rsidRPr="00876887" w:rsidRDefault="00274430" w:rsidP="00274430">
      <w:pPr>
        <w:suppressAutoHyphens/>
        <w:spacing w:after="0" w:line="100" w:lineRule="atLeast"/>
        <w:ind w:left="3024"/>
        <w:jc w:val="both"/>
        <w:rPr>
          <w:rFonts w:ascii="Arial" w:eastAsia="Calibri" w:hAnsi="Arial" w:cs="Arial"/>
          <w:b/>
          <w:bCs/>
          <w:szCs w:val="24"/>
          <w:lang w:eastAsia="ar-SA"/>
        </w:rPr>
      </w:pPr>
    </w:p>
    <w:p w14:paraId="0C0A3D2E" w14:textId="77777777" w:rsidR="00274430" w:rsidRPr="00876887" w:rsidRDefault="00274430" w:rsidP="00274430">
      <w:pPr>
        <w:suppressAutoHyphens/>
        <w:spacing w:after="0" w:line="100" w:lineRule="atLeast"/>
        <w:ind w:left="3024"/>
        <w:jc w:val="both"/>
        <w:rPr>
          <w:rFonts w:ascii="Arial" w:eastAsia="Calibri" w:hAnsi="Arial" w:cs="Arial"/>
          <w:b/>
          <w:bCs/>
          <w:szCs w:val="24"/>
          <w:lang w:eastAsia="ar-SA"/>
        </w:rPr>
      </w:pPr>
    </w:p>
    <w:p w14:paraId="7FD9C0F5" w14:textId="77777777" w:rsidR="00274430" w:rsidRPr="00876887" w:rsidRDefault="00274430" w:rsidP="00274430">
      <w:pPr>
        <w:suppressAutoHyphens/>
        <w:spacing w:after="0" w:line="100" w:lineRule="atLeast"/>
        <w:jc w:val="both"/>
        <w:rPr>
          <w:rFonts w:ascii="Arial" w:eastAsia="Calibri" w:hAnsi="Arial" w:cs="Arial"/>
          <w:b/>
          <w:bCs/>
          <w:szCs w:val="24"/>
          <w:lang w:eastAsia="ar-SA"/>
        </w:rPr>
      </w:pPr>
    </w:p>
    <w:p w14:paraId="5FCC807F" w14:textId="77777777" w:rsidR="00274430" w:rsidRPr="00876887" w:rsidRDefault="00274430" w:rsidP="00274430">
      <w:pPr>
        <w:suppressAutoHyphens/>
        <w:spacing w:after="0" w:line="100" w:lineRule="atLeast"/>
        <w:ind w:left="3024"/>
        <w:jc w:val="both"/>
        <w:rPr>
          <w:rFonts w:ascii="Arial" w:eastAsia="Calibri" w:hAnsi="Arial" w:cs="Arial"/>
          <w:sz w:val="24"/>
          <w:szCs w:val="24"/>
          <w:lang w:eastAsia="ar-SA"/>
        </w:rPr>
      </w:pPr>
      <w:r w:rsidRPr="00876887">
        <w:rPr>
          <w:rFonts w:ascii="Arial" w:eastAsia="Calibri" w:hAnsi="Arial" w:cs="Arial"/>
          <w:b/>
          <w:bCs/>
          <w:szCs w:val="24"/>
          <w:lang w:eastAsia="ar-SA"/>
        </w:rPr>
        <w:t>Oświadczenie Podwykonawcy</w:t>
      </w:r>
    </w:p>
    <w:p w14:paraId="436A6DF7" w14:textId="77777777" w:rsidR="00274430" w:rsidRPr="00876887" w:rsidRDefault="00274430" w:rsidP="00274430">
      <w:pPr>
        <w:tabs>
          <w:tab w:val="left" w:pos="5115"/>
        </w:tabs>
        <w:suppressAutoHyphens/>
        <w:spacing w:after="0" w:line="100" w:lineRule="atLeast"/>
        <w:rPr>
          <w:rFonts w:ascii="Arial" w:eastAsia="Calibri" w:hAnsi="Arial" w:cs="Arial"/>
          <w:sz w:val="24"/>
          <w:szCs w:val="24"/>
          <w:lang w:eastAsia="ar-SA"/>
        </w:rPr>
      </w:pPr>
      <w:r w:rsidRPr="00876887">
        <w:rPr>
          <w:rFonts w:ascii="Arial" w:eastAsia="Calibri" w:hAnsi="Arial" w:cs="Arial"/>
          <w:sz w:val="24"/>
          <w:szCs w:val="24"/>
          <w:lang w:eastAsia="ar-SA"/>
        </w:rPr>
        <w:tab/>
      </w:r>
    </w:p>
    <w:p w14:paraId="650970CC" w14:textId="77777777" w:rsidR="00274430" w:rsidRPr="00876887" w:rsidRDefault="00274430" w:rsidP="00274430">
      <w:pPr>
        <w:suppressAutoHyphens/>
        <w:spacing w:after="0" w:line="100" w:lineRule="atLeast"/>
        <w:jc w:val="center"/>
        <w:rPr>
          <w:rFonts w:ascii="Arial" w:eastAsia="Calibri" w:hAnsi="Arial" w:cs="Arial"/>
          <w:sz w:val="24"/>
          <w:szCs w:val="24"/>
          <w:lang w:eastAsia="ar-SA"/>
        </w:rPr>
      </w:pPr>
    </w:p>
    <w:p w14:paraId="36393AAB" w14:textId="77777777" w:rsidR="00274430" w:rsidRPr="00876887" w:rsidRDefault="00274430" w:rsidP="00274430">
      <w:pPr>
        <w:suppressAutoHyphens/>
        <w:spacing w:after="0" w:line="100" w:lineRule="atLeast"/>
        <w:ind w:firstLine="1134"/>
        <w:jc w:val="both"/>
        <w:rPr>
          <w:rFonts w:ascii="Arial" w:eastAsia="Calibri" w:hAnsi="Arial" w:cs="Arial"/>
          <w:lang w:eastAsia="ar-SA"/>
        </w:rPr>
      </w:pPr>
      <w:r w:rsidRPr="00876887">
        <w:rPr>
          <w:rFonts w:ascii="Arial" w:eastAsia="Calibri" w:hAnsi="Arial" w:cs="Arial"/>
          <w:lang w:eastAsia="ar-SA"/>
        </w:rPr>
        <w:t xml:space="preserve">W związku z wystawieniem przez Wykonawcę faktury </w:t>
      </w:r>
      <w:r w:rsidRPr="00876887">
        <w:rPr>
          <w:rFonts w:ascii="Arial" w:eastAsia="Calibri" w:hAnsi="Arial" w:cs="Arial"/>
          <w:lang w:eastAsia="ar-SA"/>
        </w:rPr>
        <w:br/>
        <w:t>nr …………..……………………….. z dnia ………….…….……… oświadczam, iż w zakresie robót wymienionych na fakturze wykonywałem jako Podwykonawca następujące roboty:</w:t>
      </w:r>
    </w:p>
    <w:p w14:paraId="4C8C95ED" w14:textId="77777777" w:rsidR="00274430" w:rsidRPr="00876887" w:rsidRDefault="00274430" w:rsidP="00274430">
      <w:pPr>
        <w:suppressAutoHyphens/>
        <w:spacing w:after="0" w:line="100" w:lineRule="atLeast"/>
        <w:jc w:val="both"/>
        <w:rPr>
          <w:rFonts w:ascii="Arial" w:eastAsia="Calibri" w:hAnsi="Arial" w:cs="Arial"/>
          <w:lang w:eastAsia="ar-SA"/>
        </w:rPr>
      </w:pPr>
    </w:p>
    <w:p w14:paraId="48607CD7" w14:textId="77777777" w:rsidR="00274430" w:rsidRPr="00876887" w:rsidRDefault="00274430" w:rsidP="0027443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38A2127B" w14:textId="77777777" w:rsidR="00274430" w:rsidRPr="00876887" w:rsidRDefault="00274430" w:rsidP="0027443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3CABD260" w14:textId="77777777" w:rsidR="00274430" w:rsidRPr="00876887" w:rsidRDefault="00274430" w:rsidP="0027443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26B2709D" w14:textId="77777777" w:rsidR="00274430" w:rsidRPr="00876887" w:rsidRDefault="00274430" w:rsidP="00274430">
      <w:pPr>
        <w:suppressAutoHyphens/>
        <w:spacing w:after="0" w:line="100" w:lineRule="atLeast"/>
        <w:jc w:val="both"/>
        <w:rPr>
          <w:rFonts w:ascii="Arial" w:eastAsia="Calibri" w:hAnsi="Arial" w:cs="Arial"/>
          <w:lang w:eastAsia="ar-SA"/>
        </w:rPr>
      </w:pPr>
    </w:p>
    <w:p w14:paraId="2696F24E" w14:textId="77777777" w:rsidR="00274430" w:rsidRPr="00876887" w:rsidRDefault="00274430" w:rsidP="0027443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07DA67D1" w14:textId="77777777" w:rsidR="00274430" w:rsidRPr="00876887" w:rsidRDefault="00274430" w:rsidP="00274430">
      <w:p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60CD695B" w14:textId="77777777" w:rsidR="00274430" w:rsidRPr="00876887" w:rsidRDefault="00274430" w:rsidP="00274430">
      <w:pPr>
        <w:suppressAutoHyphens/>
        <w:spacing w:after="0" w:line="100" w:lineRule="atLeast"/>
        <w:jc w:val="right"/>
        <w:rPr>
          <w:rFonts w:ascii="Arial" w:eastAsia="Calibri" w:hAnsi="Arial" w:cs="Arial"/>
          <w:sz w:val="24"/>
          <w:szCs w:val="24"/>
          <w:lang w:eastAsia="ar-SA"/>
        </w:rPr>
      </w:pPr>
    </w:p>
    <w:p w14:paraId="434FBD3F" w14:textId="77777777" w:rsidR="00274430" w:rsidRPr="00876887" w:rsidRDefault="00274430" w:rsidP="00274430">
      <w:pPr>
        <w:suppressAutoHyphens/>
        <w:spacing w:after="0" w:line="100" w:lineRule="atLeast"/>
        <w:jc w:val="right"/>
        <w:rPr>
          <w:rFonts w:ascii="Arial" w:eastAsia="Calibri" w:hAnsi="Arial" w:cs="Arial"/>
          <w:sz w:val="24"/>
          <w:szCs w:val="24"/>
          <w:lang w:eastAsia="ar-SA"/>
        </w:rPr>
      </w:pPr>
    </w:p>
    <w:p w14:paraId="651BF705" w14:textId="77777777" w:rsidR="00274430" w:rsidRPr="00876887" w:rsidRDefault="00274430" w:rsidP="00274430">
      <w:pPr>
        <w:suppressAutoHyphens/>
        <w:spacing w:after="0" w:line="100" w:lineRule="atLeast"/>
        <w:jc w:val="right"/>
        <w:rPr>
          <w:rFonts w:ascii="Arial" w:eastAsia="Calibri" w:hAnsi="Arial" w:cs="Arial"/>
          <w:sz w:val="24"/>
          <w:szCs w:val="24"/>
          <w:lang w:eastAsia="ar-SA"/>
        </w:rPr>
      </w:pPr>
    </w:p>
    <w:p w14:paraId="7CE0728C" w14:textId="77777777" w:rsidR="00274430" w:rsidRPr="00876887" w:rsidRDefault="00274430" w:rsidP="00274430">
      <w:pPr>
        <w:suppressAutoHyphens/>
        <w:spacing w:after="0" w:line="100" w:lineRule="atLeast"/>
        <w:jc w:val="right"/>
        <w:rPr>
          <w:rFonts w:ascii="Arial" w:eastAsia="Calibri" w:hAnsi="Arial" w:cs="Arial"/>
          <w:sz w:val="24"/>
          <w:szCs w:val="24"/>
          <w:lang w:eastAsia="ar-SA"/>
        </w:rPr>
      </w:pPr>
    </w:p>
    <w:p w14:paraId="49976F1A" w14:textId="77777777" w:rsidR="00274430" w:rsidRPr="00876887" w:rsidRDefault="00274430" w:rsidP="00274430">
      <w:pPr>
        <w:suppressAutoHyphens/>
        <w:spacing w:after="0" w:line="100" w:lineRule="atLeast"/>
        <w:jc w:val="right"/>
        <w:rPr>
          <w:rFonts w:ascii="Arial" w:eastAsia="Calibri" w:hAnsi="Arial" w:cs="Arial"/>
          <w:sz w:val="24"/>
          <w:szCs w:val="24"/>
          <w:lang w:eastAsia="ar-SA"/>
        </w:rPr>
      </w:pPr>
    </w:p>
    <w:p w14:paraId="518E173B" w14:textId="77777777" w:rsidR="00274430" w:rsidRPr="00876887" w:rsidRDefault="00274430" w:rsidP="00274430">
      <w:pPr>
        <w:suppressAutoHyphens/>
        <w:spacing w:after="0" w:line="100" w:lineRule="atLeast"/>
        <w:rPr>
          <w:rFonts w:ascii="Arial" w:eastAsia="Calibri" w:hAnsi="Arial" w:cs="Arial"/>
          <w:sz w:val="16"/>
          <w:szCs w:val="16"/>
          <w:lang w:eastAsia="ar-SA"/>
        </w:rPr>
      </w:pPr>
      <w:r w:rsidRPr="00876887">
        <w:rPr>
          <w:rFonts w:ascii="Arial" w:eastAsia="Calibri" w:hAnsi="Arial" w:cs="Arial"/>
          <w:sz w:val="16"/>
          <w:szCs w:val="16"/>
          <w:lang w:eastAsia="ar-SA"/>
        </w:rPr>
        <w:t>……………………………….</w:t>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t>………...………………………..</w:t>
      </w:r>
    </w:p>
    <w:p w14:paraId="531E03A8" w14:textId="77777777" w:rsidR="00274430" w:rsidRPr="00876887" w:rsidRDefault="00274430" w:rsidP="00274430">
      <w:pPr>
        <w:tabs>
          <w:tab w:val="left" w:pos="8040"/>
        </w:tabs>
        <w:suppressAutoHyphens/>
        <w:spacing w:after="0" w:line="100" w:lineRule="atLeast"/>
        <w:rPr>
          <w:rFonts w:ascii="Arial" w:eastAsia="Calibri" w:hAnsi="Arial" w:cs="Arial"/>
          <w:lang w:eastAsia="ar-SA"/>
        </w:rPr>
      </w:pPr>
      <w:r w:rsidRPr="00876887">
        <w:rPr>
          <w:rFonts w:ascii="Arial" w:eastAsia="Calibri" w:hAnsi="Arial" w:cs="Arial"/>
          <w:sz w:val="16"/>
          <w:szCs w:val="16"/>
          <w:lang w:eastAsia="ar-SA"/>
        </w:rPr>
        <w:t xml:space="preserve">     miejscowość, data                                                                                                                     podpis  Podwykonawcy</w:t>
      </w:r>
    </w:p>
    <w:p w14:paraId="417F19F9" w14:textId="77777777" w:rsidR="00274430" w:rsidRPr="00876887" w:rsidRDefault="00274430" w:rsidP="00274430">
      <w:pPr>
        <w:suppressAutoHyphens/>
        <w:spacing w:after="0" w:line="100" w:lineRule="atLeast"/>
        <w:rPr>
          <w:rFonts w:ascii="Arial" w:eastAsia="Calibri" w:hAnsi="Arial" w:cs="Arial"/>
          <w:lang w:eastAsia="ar-SA"/>
        </w:rPr>
      </w:pPr>
    </w:p>
    <w:p w14:paraId="44144C69" w14:textId="77777777" w:rsidR="00274430" w:rsidRPr="00876887" w:rsidRDefault="00274430" w:rsidP="00274430">
      <w:pPr>
        <w:suppressAutoHyphens/>
        <w:spacing w:after="0" w:line="100" w:lineRule="atLeast"/>
        <w:rPr>
          <w:rFonts w:ascii="Arial" w:eastAsia="Calibri" w:hAnsi="Arial" w:cs="Arial"/>
          <w:lang w:eastAsia="ar-SA"/>
        </w:rPr>
      </w:pPr>
    </w:p>
    <w:p w14:paraId="59C421A6" w14:textId="77777777" w:rsidR="00274430" w:rsidRPr="00876887" w:rsidRDefault="00274430" w:rsidP="00274430">
      <w:pPr>
        <w:suppressAutoHyphens/>
        <w:spacing w:after="0" w:line="100" w:lineRule="atLeast"/>
        <w:rPr>
          <w:rFonts w:ascii="Arial" w:eastAsia="Calibri" w:hAnsi="Arial" w:cs="Arial"/>
          <w:lang w:eastAsia="ar-SA"/>
        </w:rPr>
      </w:pPr>
    </w:p>
    <w:p w14:paraId="544BBE69" w14:textId="77777777" w:rsidR="00274430" w:rsidRPr="00876887" w:rsidRDefault="00274430" w:rsidP="00274430">
      <w:pPr>
        <w:suppressAutoHyphens/>
        <w:spacing w:after="0" w:line="100" w:lineRule="atLeast"/>
        <w:rPr>
          <w:rFonts w:ascii="Arial" w:eastAsia="SimSun" w:hAnsi="Arial" w:cs="Arial"/>
          <w:b/>
          <w:bCs/>
          <w:lang w:eastAsia="ar-SA"/>
        </w:rPr>
      </w:pPr>
      <w:r w:rsidRPr="00876887">
        <w:rPr>
          <w:rFonts w:ascii="Arial" w:eastAsia="Calibri" w:hAnsi="Arial" w:cs="Arial"/>
          <w:lang w:eastAsia="ar-SA"/>
        </w:rPr>
        <w:t>*wybrać właściwe</w:t>
      </w:r>
    </w:p>
    <w:p w14:paraId="78D4AB91" w14:textId="77777777" w:rsidR="00274430" w:rsidRPr="00876887" w:rsidRDefault="00274430" w:rsidP="00274430">
      <w:pPr>
        <w:suppressAutoHyphens/>
        <w:spacing w:after="0" w:line="100" w:lineRule="atLeast"/>
        <w:ind w:left="3024"/>
        <w:jc w:val="right"/>
        <w:rPr>
          <w:rFonts w:ascii="Arial" w:eastAsia="SimSun" w:hAnsi="Arial" w:cs="Arial"/>
          <w:b/>
          <w:bCs/>
          <w:lang w:eastAsia="ar-SA"/>
        </w:rPr>
      </w:pPr>
    </w:p>
    <w:p w14:paraId="11C6C952" w14:textId="77777777" w:rsidR="00274430" w:rsidRPr="00876887" w:rsidRDefault="00274430" w:rsidP="00274430">
      <w:pPr>
        <w:suppressAutoHyphens/>
        <w:spacing w:after="0" w:line="100" w:lineRule="atLeast"/>
        <w:ind w:left="3024"/>
        <w:jc w:val="right"/>
        <w:rPr>
          <w:rFonts w:ascii="Arial" w:eastAsia="SimSun" w:hAnsi="Arial" w:cs="Arial"/>
          <w:b/>
          <w:bCs/>
          <w:lang w:eastAsia="ar-SA"/>
        </w:rPr>
      </w:pPr>
    </w:p>
    <w:p w14:paraId="12261B25" w14:textId="77777777" w:rsidR="00274430" w:rsidRPr="00876887" w:rsidRDefault="00274430" w:rsidP="00274430">
      <w:pPr>
        <w:suppressAutoHyphens/>
        <w:spacing w:after="0" w:line="100" w:lineRule="atLeast"/>
        <w:ind w:left="3024"/>
        <w:jc w:val="right"/>
        <w:rPr>
          <w:rFonts w:ascii="Arial" w:eastAsia="SimSun" w:hAnsi="Arial" w:cs="Arial"/>
          <w:b/>
          <w:bCs/>
          <w:lang w:eastAsia="ar-SA"/>
        </w:rPr>
      </w:pPr>
    </w:p>
    <w:p w14:paraId="5AEC1170" w14:textId="77777777" w:rsidR="00274430" w:rsidRPr="00876887" w:rsidRDefault="00274430" w:rsidP="00274430">
      <w:pPr>
        <w:suppressAutoHyphens/>
        <w:spacing w:after="0" w:line="100" w:lineRule="atLeast"/>
        <w:ind w:left="3024"/>
        <w:jc w:val="right"/>
        <w:rPr>
          <w:rFonts w:ascii="Arial" w:eastAsia="SimSun" w:hAnsi="Arial" w:cs="Arial"/>
          <w:b/>
          <w:bCs/>
          <w:lang w:eastAsia="ar-SA"/>
        </w:rPr>
      </w:pPr>
    </w:p>
    <w:p w14:paraId="2D65DBF7" w14:textId="77777777" w:rsidR="00274430" w:rsidRPr="00876887" w:rsidRDefault="00274430" w:rsidP="00274430">
      <w:pPr>
        <w:suppressAutoHyphens/>
        <w:spacing w:after="0" w:line="100" w:lineRule="atLeast"/>
        <w:ind w:left="3024"/>
        <w:jc w:val="right"/>
        <w:rPr>
          <w:rFonts w:ascii="Arial" w:eastAsia="SimSun" w:hAnsi="Arial" w:cs="Arial"/>
          <w:b/>
          <w:bCs/>
          <w:lang w:eastAsia="ar-SA"/>
        </w:rPr>
      </w:pPr>
    </w:p>
    <w:p w14:paraId="37B46A3F"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1F5CD2B9"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470CC2E5"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4F9DB42A"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70159B74"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07F99613"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0CFEFDCB"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2D5B12A3"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19E6D268"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4722956E"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14CB78E7"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5CE9E486" w14:textId="77777777" w:rsidR="00274430" w:rsidRDefault="00274430" w:rsidP="00274430">
      <w:pPr>
        <w:suppressAutoHyphens/>
        <w:spacing w:after="0" w:line="100" w:lineRule="atLeast"/>
        <w:ind w:left="3024"/>
        <w:jc w:val="right"/>
        <w:rPr>
          <w:rFonts w:ascii="Arial" w:eastAsia="SimSun" w:hAnsi="Arial" w:cs="Arial"/>
          <w:b/>
          <w:bCs/>
          <w:lang w:eastAsia="ar-SA"/>
        </w:rPr>
      </w:pPr>
    </w:p>
    <w:p w14:paraId="13F0C1C6" w14:textId="77777777" w:rsidR="00274430" w:rsidRPr="00876887" w:rsidRDefault="00274430" w:rsidP="00274430">
      <w:pPr>
        <w:suppressAutoHyphens/>
        <w:spacing w:after="0" w:line="100" w:lineRule="atLeast"/>
        <w:ind w:left="3024"/>
        <w:jc w:val="right"/>
        <w:rPr>
          <w:rFonts w:ascii="Arial" w:eastAsia="SimSun" w:hAnsi="Arial" w:cs="Arial"/>
          <w:b/>
          <w:bCs/>
          <w:lang w:eastAsia="ar-SA"/>
        </w:rPr>
      </w:pPr>
    </w:p>
    <w:p w14:paraId="16467B49" w14:textId="77777777" w:rsidR="00274430" w:rsidRPr="00876887" w:rsidRDefault="00274430" w:rsidP="00274430">
      <w:pPr>
        <w:suppressAutoHyphens/>
        <w:spacing w:after="0" w:line="100" w:lineRule="atLeast"/>
        <w:ind w:left="3024"/>
        <w:jc w:val="right"/>
        <w:rPr>
          <w:rFonts w:ascii="Arial" w:eastAsia="SimSun" w:hAnsi="Arial" w:cs="Arial"/>
          <w:b/>
          <w:bCs/>
          <w:lang w:eastAsia="ar-SA"/>
        </w:rPr>
      </w:pPr>
    </w:p>
    <w:p w14:paraId="28F45565" w14:textId="77777777" w:rsidR="00274430" w:rsidRPr="00876887" w:rsidRDefault="00274430" w:rsidP="00274430">
      <w:pPr>
        <w:suppressAutoHyphens/>
        <w:spacing w:after="0" w:line="100" w:lineRule="atLeast"/>
        <w:ind w:left="3024"/>
        <w:jc w:val="right"/>
        <w:rPr>
          <w:rFonts w:ascii="Arial" w:eastAsia="SimSun" w:hAnsi="Arial" w:cs="Arial"/>
          <w:b/>
          <w:bCs/>
          <w:lang w:eastAsia="ar-SA"/>
        </w:rPr>
      </w:pPr>
    </w:p>
    <w:p w14:paraId="407CCE2C" w14:textId="77777777" w:rsidR="00274430" w:rsidRPr="00876887" w:rsidRDefault="00274430" w:rsidP="00274430">
      <w:pPr>
        <w:suppressAutoHyphens/>
        <w:spacing w:after="0" w:line="100" w:lineRule="atLeast"/>
        <w:ind w:left="3024"/>
        <w:jc w:val="right"/>
        <w:rPr>
          <w:rFonts w:ascii="Arial" w:eastAsia="SimSun" w:hAnsi="Arial" w:cs="Arial"/>
          <w:b/>
          <w:bCs/>
          <w:lang w:eastAsia="ar-SA"/>
        </w:rPr>
      </w:pPr>
    </w:p>
    <w:p w14:paraId="0EFE3698" w14:textId="77777777" w:rsidR="00274430" w:rsidRPr="00876887" w:rsidRDefault="00274430" w:rsidP="00274430">
      <w:pPr>
        <w:suppressAutoHyphens/>
        <w:spacing w:after="0" w:line="100" w:lineRule="atLeast"/>
        <w:ind w:left="3024"/>
        <w:jc w:val="right"/>
        <w:rPr>
          <w:rFonts w:ascii="Arial" w:eastAsia="SimSun" w:hAnsi="Arial" w:cs="Arial"/>
          <w:b/>
          <w:i/>
          <w:kern w:val="1"/>
          <w:sz w:val="20"/>
          <w:szCs w:val="20"/>
          <w:lang w:eastAsia="hi-IN" w:bidi="hi-IN"/>
        </w:rPr>
      </w:pPr>
      <w:r>
        <w:rPr>
          <w:rFonts w:ascii="Arial" w:eastAsia="SimSun" w:hAnsi="Arial" w:cs="Arial"/>
          <w:b/>
          <w:bCs/>
          <w:lang w:eastAsia="ar-SA"/>
        </w:rPr>
        <w:t>Załącznik nr 4 do umowy /2021</w:t>
      </w:r>
    </w:p>
    <w:p w14:paraId="49811912" w14:textId="77777777" w:rsidR="00274430" w:rsidRPr="00876887" w:rsidRDefault="00274430" w:rsidP="00274430">
      <w:pPr>
        <w:widowControl w:val="0"/>
        <w:suppressAutoHyphens/>
        <w:spacing w:after="0" w:line="100" w:lineRule="atLeast"/>
        <w:ind w:left="4956" w:firstLine="708"/>
        <w:rPr>
          <w:rFonts w:ascii="Arial" w:eastAsia="SimSun" w:hAnsi="Arial" w:cs="Arial"/>
          <w:b/>
          <w:i/>
          <w:kern w:val="1"/>
          <w:sz w:val="20"/>
          <w:szCs w:val="20"/>
          <w:lang w:eastAsia="hi-IN" w:bidi="hi-IN"/>
        </w:rPr>
      </w:pPr>
    </w:p>
    <w:p w14:paraId="78AB95B0" w14:textId="77777777" w:rsidR="00274430" w:rsidRPr="00876887" w:rsidRDefault="00274430" w:rsidP="00274430">
      <w:pPr>
        <w:widowControl w:val="0"/>
        <w:suppressAutoHyphens/>
        <w:spacing w:after="0" w:line="100" w:lineRule="atLeast"/>
        <w:ind w:right="6095"/>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699A6C15" w14:textId="77777777" w:rsidR="00274430" w:rsidRPr="00876887" w:rsidRDefault="00274430" w:rsidP="00274430">
      <w:pPr>
        <w:widowControl w:val="0"/>
        <w:suppressAutoHyphens/>
        <w:spacing w:after="0" w:line="100" w:lineRule="atLeast"/>
        <w:ind w:right="6095"/>
        <w:jc w:val="center"/>
        <w:rPr>
          <w:rFonts w:ascii="Arial" w:eastAsia="SimSun" w:hAnsi="Arial" w:cs="Arial"/>
          <w:b/>
          <w:kern w:val="1"/>
          <w:sz w:val="20"/>
          <w:szCs w:val="20"/>
          <w:lang w:eastAsia="hi-IN" w:bidi="hi-IN"/>
        </w:rPr>
      </w:pPr>
      <w:r w:rsidRPr="00876887">
        <w:rPr>
          <w:rFonts w:ascii="Arial" w:eastAsia="SimSun" w:hAnsi="Arial" w:cs="Arial"/>
          <w:kern w:val="1"/>
          <w:lang w:eastAsia="hi-IN" w:bidi="hi-IN"/>
        </w:rPr>
        <w:t>(pieczęć firmowa Wykonawcy)</w:t>
      </w:r>
    </w:p>
    <w:p w14:paraId="6431583D" w14:textId="77777777" w:rsidR="00274430" w:rsidRPr="00876887" w:rsidRDefault="00274430" w:rsidP="00274430">
      <w:pPr>
        <w:widowControl w:val="0"/>
        <w:suppressAutoHyphens/>
        <w:spacing w:after="0" w:line="100" w:lineRule="atLeast"/>
        <w:jc w:val="center"/>
        <w:rPr>
          <w:rFonts w:ascii="Arial" w:eastAsia="SimSun" w:hAnsi="Arial" w:cs="Arial"/>
          <w:b/>
          <w:kern w:val="1"/>
          <w:sz w:val="20"/>
          <w:szCs w:val="20"/>
          <w:lang w:eastAsia="hi-IN" w:bidi="hi-IN"/>
        </w:rPr>
      </w:pPr>
    </w:p>
    <w:p w14:paraId="54130A9B" w14:textId="77777777" w:rsidR="00274430" w:rsidRPr="00876887" w:rsidRDefault="00274430" w:rsidP="00274430">
      <w:pPr>
        <w:widowControl w:val="0"/>
        <w:suppressAutoHyphens/>
        <w:spacing w:after="0" w:line="100" w:lineRule="atLeast"/>
        <w:jc w:val="center"/>
        <w:rPr>
          <w:rFonts w:ascii="Arial" w:eastAsia="SimSun" w:hAnsi="Arial" w:cs="Arial"/>
          <w:b/>
          <w:kern w:val="1"/>
          <w:sz w:val="20"/>
          <w:szCs w:val="20"/>
          <w:lang w:eastAsia="hi-IN" w:bidi="hi-IN"/>
        </w:rPr>
      </w:pPr>
    </w:p>
    <w:p w14:paraId="798AAC1B" w14:textId="77777777" w:rsidR="00274430" w:rsidRPr="00876887" w:rsidRDefault="00274430" w:rsidP="00274430">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57F972CE" w14:textId="77777777" w:rsidR="00274430" w:rsidRPr="00876887" w:rsidRDefault="00274430" w:rsidP="00274430">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274430" w:rsidRPr="00876887" w14:paraId="7F5254D3"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6315D" w14:textId="77777777" w:rsidR="00274430" w:rsidRPr="00876887" w:rsidRDefault="00274430" w:rsidP="00701D58">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7F2C" w14:textId="77777777" w:rsidR="00274430" w:rsidRPr="00876887" w:rsidRDefault="00274430" w:rsidP="00701D58">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B9247" w14:textId="77777777" w:rsidR="00274430" w:rsidRPr="00876887" w:rsidRDefault="00274430" w:rsidP="00701D58">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78B8" w14:textId="77777777" w:rsidR="00274430" w:rsidRPr="00876887" w:rsidRDefault="00274430" w:rsidP="00701D58">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1D43" w14:textId="77777777" w:rsidR="00274430" w:rsidRPr="00876887" w:rsidRDefault="00274430" w:rsidP="00701D58">
            <w:pPr>
              <w:widowControl w:val="0"/>
              <w:suppressAutoHyphens/>
              <w:spacing w:after="0" w:line="100" w:lineRule="atLeast"/>
              <w:jc w:val="center"/>
              <w:rPr>
                <w:rFonts w:ascii="Calibri" w:eastAsia="SimSun" w:hAnsi="Calibri" w:cs="font330"/>
                <w:lang w:eastAsia="ar-SA"/>
              </w:rPr>
            </w:pPr>
            <w:r w:rsidRPr="00876887">
              <w:rPr>
                <w:rFonts w:ascii="Arial" w:eastAsia="SimSun" w:hAnsi="Arial" w:cs="Arial"/>
                <w:b/>
                <w:bCs/>
                <w:lang w:eastAsia="ar-SA"/>
              </w:rPr>
              <w:t>Podstawa do dysponowania daną osobą (umowa o pracę)</w:t>
            </w:r>
          </w:p>
        </w:tc>
      </w:tr>
      <w:tr w:rsidR="00274430" w:rsidRPr="00876887" w14:paraId="39C3F6E9"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48D196B"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414CD9B"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D205B79"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D61F238"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41963033"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r>
      <w:tr w:rsidR="00274430" w:rsidRPr="00876887" w14:paraId="0FB54109"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DE40F14"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21234237"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0B00A8D"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C91A381"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A3A755C"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r>
      <w:tr w:rsidR="00274430" w:rsidRPr="00876887" w14:paraId="3BE93E1A"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78CBE5A"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2D6F527F"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2BC96C6"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F0EC18"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09E171B"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r>
      <w:tr w:rsidR="00274430" w:rsidRPr="00876887" w14:paraId="12EA037C"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E00365F"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6932CCED"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CEC8806"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92B258B"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74C3DC3"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r>
      <w:tr w:rsidR="00274430" w:rsidRPr="00876887" w14:paraId="44581C2D"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69474E1"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854A47E"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2375DEC"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1B1329"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6BAB901"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r>
      <w:tr w:rsidR="00274430" w:rsidRPr="00876887" w14:paraId="270D75A0"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33DD443"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604CB54"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0F9502D"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785A616"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D418EBC" w14:textId="77777777" w:rsidR="00274430" w:rsidRPr="00876887" w:rsidRDefault="00274430" w:rsidP="00701D58">
            <w:pPr>
              <w:widowControl w:val="0"/>
              <w:suppressAutoHyphens/>
              <w:spacing w:after="0" w:line="100" w:lineRule="atLeast"/>
              <w:jc w:val="center"/>
              <w:rPr>
                <w:rFonts w:ascii="Arial" w:eastAsia="SimSun" w:hAnsi="Arial" w:cs="Arial"/>
                <w:b/>
                <w:kern w:val="1"/>
                <w:sz w:val="20"/>
                <w:szCs w:val="20"/>
                <w:lang w:eastAsia="hi-IN" w:bidi="hi-IN"/>
              </w:rPr>
            </w:pPr>
          </w:p>
        </w:tc>
      </w:tr>
    </w:tbl>
    <w:p w14:paraId="4A663EDC" w14:textId="77777777" w:rsidR="00274430" w:rsidRPr="00876887" w:rsidRDefault="00274430" w:rsidP="00274430">
      <w:pPr>
        <w:widowControl w:val="0"/>
        <w:suppressAutoHyphens/>
        <w:spacing w:after="0" w:line="100" w:lineRule="atLeast"/>
        <w:jc w:val="both"/>
        <w:rPr>
          <w:rFonts w:ascii="Arial" w:eastAsia="SimSun" w:hAnsi="Arial" w:cs="Arial"/>
          <w:kern w:val="1"/>
          <w:sz w:val="20"/>
          <w:szCs w:val="20"/>
          <w:lang w:eastAsia="hi-IN" w:bidi="hi-IN"/>
        </w:rPr>
      </w:pPr>
    </w:p>
    <w:p w14:paraId="4F865F8E" w14:textId="77777777" w:rsidR="00274430" w:rsidRPr="00876887" w:rsidRDefault="00274430" w:rsidP="00274430">
      <w:pPr>
        <w:widowControl w:val="0"/>
        <w:suppressAutoHyphens/>
        <w:spacing w:after="0" w:line="100" w:lineRule="atLeast"/>
        <w:jc w:val="both"/>
        <w:rPr>
          <w:rFonts w:ascii="Arial" w:eastAsia="SimSun" w:hAnsi="Arial" w:cs="Arial"/>
          <w:kern w:val="1"/>
          <w:sz w:val="20"/>
          <w:szCs w:val="20"/>
          <w:lang w:eastAsia="hi-IN" w:bidi="hi-IN"/>
        </w:rPr>
      </w:pPr>
    </w:p>
    <w:p w14:paraId="710C980F" w14:textId="77777777" w:rsidR="00274430" w:rsidRPr="00876887" w:rsidRDefault="00274430" w:rsidP="00274430">
      <w:pPr>
        <w:widowControl w:val="0"/>
        <w:suppressAutoHyphens/>
        <w:spacing w:after="0" w:line="100" w:lineRule="atLeast"/>
        <w:jc w:val="both"/>
        <w:rPr>
          <w:rFonts w:ascii="Arial" w:eastAsia="SimSun" w:hAnsi="Arial" w:cs="Arial"/>
          <w:kern w:val="1"/>
          <w:sz w:val="20"/>
          <w:szCs w:val="20"/>
          <w:lang w:eastAsia="hi-IN" w:bidi="hi-IN"/>
        </w:rPr>
      </w:pPr>
    </w:p>
    <w:p w14:paraId="0B32709D" w14:textId="77777777" w:rsidR="00274430" w:rsidRPr="00876887" w:rsidRDefault="00274430" w:rsidP="00274430">
      <w:pPr>
        <w:suppressAutoHyphens/>
        <w:spacing w:after="0" w:line="100" w:lineRule="atLeast"/>
        <w:jc w:val="both"/>
        <w:rPr>
          <w:rFonts w:ascii="Arial" w:eastAsia="Times New Roman" w:hAnsi="Arial" w:cs="Arial"/>
          <w:lang w:eastAsia="ar-SA"/>
        </w:rPr>
      </w:pPr>
    </w:p>
    <w:p w14:paraId="2916DF93" w14:textId="77777777" w:rsidR="00274430" w:rsidRPr="00876887" w:rsidRDefault="00274430" w:rsidP="00274430">
      <w:pPr>
        <w:suppressAutoHyphens/>
        <w:spacing w:after="0" w:line="100" w:lineRule="atLeast"/>
        <w:jc w:val="both"/>
        <w:rPr>
          <w:rFonts w:ascii="Arial" w:eastAsia="Times New Roman" w:hAnsi="Arial" w:cs="Arial"/>
          <w:bCs/>
          <w:lang w:eastAsia="ar-SA"/>
        </w:rPr>
      </w:pPr>
      <w:r w:rsidRPr="00876887">
        <w:rPr>
          <w:rFonts w:ascii="Arial" w:eastAsia="Arial Unicode MS" w:hAnsi="Arial" w:cs="Arial"/>
          <w:lang w:eastAsia="ar-SA"/>
        </w:rPr>
        <w:t>……………..……………………., data: …………………………</w:t>
      </w:r>
    </w:p>
    <w:p w14:paraId="6D8BC824" w14:textId="77777777" w:rsidR="00274430" w:rsidRPr="00876887" w:rsidRDefault="00274430" w:rsidP="00274430">
      <w:pPr>
        <w:suppressAutoHyphens/>
        <w:spacing w:after="0" w:line="100" w:lineRule="atLeast"/>
        <w:ind w:right="6943"/>
        <w:jc w:val="center"/>
        <w:rPr>
          <w:rFonts w:ascii="Arial" w:eastAsia="SimSun" w:hAnsi="Arial" w:cs="Arial"/>
          <w:kern w:val="1"/>
          <w:lang w:eastAsia="hi-IN" w:bidi="hi-IN"/>
        </w:rPr>
      </w:pPr>
      <w:r w:rsidRPr="00876887">
        <w:rPr>
          <w:rFonts w:ascii="Arial" w:eastAsia="Times New Roman" w:hAnsi="Arial" w:cs="Arial"/>
          <w:bCs/>
          <w:lang w:eastAsia="ar-SA"/>
        </w:rPr>
        <w:t>miejscowość</w:t>
      </w:r>
    </w:p>
    <w:p w14:paraId="268A00B2" w14:textId="77777777" w:rsidR="00274430" w:rsidRPr="00876887" w:rsidRDefault="00274430" w:rsidP="00274430">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17496AA2" w14:textId="77777777" w:rsidR="00274430" w:rsidRPr="00876887" w:rsidRDefault="00274430" w:rsidP="00274430">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 xml:space="preserve">(pieczęć imienna i podpis Wykonawcy </w:t>
      </w:r>
    </w:p>
    <w:p w14:paraId="768C84A4" w14:textId="77777777" w:rsidR="00274430" w:rsidRPr="00876887" w:rsidRDefault="00274430" w:rsidP="00274430">
      <w:pPr>
        <w:widowControl w:val="0"/>
        <w:suppressAutoHyphens/>
        <w:spacing w:after="0" w:line="100" w:lineRule="atLeast"/>
        <w:ind w:left="4248"/>
        <w:jc w:val="center"/>
        <w:rPr>
          <w:rFonts w:ascii="Arial" w:eastAsia="SimSun" w:hAnsi="Arial" w:cs="Arial"/>
          <w:lang w:eastAsia="ar-SA"/>
        </w:rPr>
      </w:pPr>
      <w:r w:rsidRPr="00876887">
        <w:rPr>
          <w:rFonts w:ascii="Arial" w:eastAsia="SimSun" w:hAnsi="Arial" w:cs="Arial"/>
          <w:kern w:val="1"/>
          <w:lang w:eastAsia="hi-IN" w:bidi="hi-IN"/>
        </w:rPr>
        <w:t>lub osoby uprawnionej do reprezentacji Wykonawcy)</w:t>
      </w:r>
    </w:p>
    <w:p w14:paraId="07C985D6" w14:textId="77777777" w:rsidR="00274430" w:rsidRPr="00876887" w:rsidRDefault="00274430" w:rsidP="00274430">
      <w:pPr>
        <w:suppressAutoHyphens/>
        <w:spacing w:after="0" w:line="100" w:lineRule="atLeast"/>
        <w:rPr>
          <w:rFonts w:ascii="Arial" w:eastAsia="SimSun" w:hAnsi="Arial" w:cs="Arial"/>
          <w:lang w:eastAsia="ar-SA"/>
        </w:rPr>
      </w:pPr>
    </w:p>
    <w:p w14:paraId="592018C4" w14:textId="77777777" w:rsidR="00274430" w:rsidRDefault="00274430" w:rsidP="00274430"/>
    <w:p w14:paraId="3F62EF9E" w14:textId="77777777" w:rsidR="00274430" w:rsidRDefault="00274430" w:rsidP="00274430"/>
    <w:p w14:paraId="518F6720" w14:textId="77777777" w:rsidR="001A3B69" w:rsidRDefault="001A3B69"/>
    <w:sectPr w:rsidR="001A3B69"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EB659" w14:textId="77777777" w:rsidR="000A2A49" w:rsidRDefault="000A2A49">
      <w:pPr>
        <w:spacing w:after="0" w:line="240" w:lineRule="auto"/>
      </w:pPr>
      <w:r>
        <w:separator/>
      </w:r>
    </w:p>
  </w:endnote>
  <w:endnote w:type="continuationSeparator" w:id="0">
    <w:p w14:paraId="335F4136" w14:textId="77777777" w:rsidR="000A2A49" w:rsidRDefault="000A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ont330">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69EA3" w14:textId="17EEE844" w:rsidR="002B7260" w:rsidRDefault="00274430">
    <w:pPr>
      <w:pStyle w:val="Stopka1"/>
    </w:pPr>
    <w:r>
      <w:fldChar w:fldCharType="begin"/>
    </w:r>
    <w:r>
      <w:instrText xml:space="preserve"> PAGE </w:instrText>
    </w:r>
    <w:r>
      <w:fldChar w:fldCharType="separate"/>
    </w:r>
    <w:r w:rsidR="00170D35">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2FBB5" w14:textId="77777777" w:rsidR="000A2A49" w:rsidRDefault="000A2A49">
      <w:pPr>
        <w:spacing w:after="0" w:line="240" w:lineRule="auto"/>
      </w:pPr>
      <w:r>
        <w:separator/>
      </w:r>
    </w:p>
  </w:footnote>
  <w:footnote w:type="continuationSeparator" w:id="0">
    <w:p w14:paraId="0D7F2B3D" w14:textId="77777777" w:rsidR="000A2A49" w:rsidRDefault="000A2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30"/>
    <w:rsid w:val="000A2A49"/>
    <w:rsid w:val="00170D35"/>
    <w:rsid w:val="001A3B69"/>
    <w:rsid w:val="00274430"/>
    <w:rsid w:val="00A069CB"/>
    <w:rsid w:val="00B10BC1"/>
    <w:rsid w:val="00B4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566D"/>
  <w15:chartTrackingRefBased/>
  <w15:docId w15:val="{D1D42C86-3473-4FCD-B0A4-0C1B7B79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44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274430"/>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274430"/>
  </w:style>
  <w:style w:type="paragraph" w:customStyle="1" w:styleId="Standard">
    <w:name w:val="Standard"/>
    <w:rsid w:val="00274430"/>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274430"/>
    <w:pPr>
      <w:ind w:left="720"/>
      <w:contextualSpacing/>
    </w:pPr>
  </w:style>
  <w:style w:type="paragraph" w:styleId="Stopka">
    <w:name w:val="footer"/>
    <w:basedOn w:val="Normalny"/>
    <w:link w:val="StopkaZnak1"/>
    <w:uiPriority w:val="99"/>
    <w:semiHidden/>
    <w:unhideWhenUsed/>
    <w:rsid w:val="00274430"/>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27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10643</Words>
  <Characters>63860</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2021-05-25T19:16:00Z</dcterms:created>
  <dcterms:modified xsi:type="dcterms:W3CDTF">2021-05-25T19:16:00Z</dcterms:modified>
</cp:coreProperties>
</file>