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4A04F3" w:rsidRPr="004A04F3" w:rsidTr="002F6484">
        <w:trPr>
          <w:trHeight w:val="359"/>
        </w:trPr>
        <w:tc>
          <w:tcPr>
            <w:tcW w:w="4248" w:type="dxa"/>
            <w:gridSpan w:val="2"/>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val="de-DE" w:eastAsia="pl-PL"/>
              </w:rPr>
            </w:pPr>
            <w:proofErr w:type="spellStart"/>
            <w:r w:rsidRPr="004A04F3">
              <w:rPr>
                <w:rFonts w:ascii="Times New Roman" w:eastAsia="Times New Roman" w:hAnsi="Times New Roman" w:cs="Times New Roman"/>
                <w:color w:val="000000"/>
                <w:sz w:val="24"/>
                <w:szCs w:val="24"/>
                <w:lang w:val="de-DE" w:eastAsia="pl-PL"/>
              </w:rPr>
              <w:t>e-mail</w:t>
            </w:r>
            <w:proofErr w:type="spellEnd"/>
            <w:r w:rsidRPr="004A04F3">
              <w:rPr>
                <w:rFonts w:ascii="Times New Roman" w:eastAsia="Times New Roman" w:hAnsi="Times New Roman" w:cs="Times New Roman"/>
                <w:color w:val="000000"/>
                <w:sz w:val="24"/>
                <w:szCs w:val="24"/>
                <w:lang w:val="de-DE" w:eastAsia="pl-PL"/>
              </w:rPr>
              <w:t>: sekretariat@zdp.pwz.pl</w:t>
            </w:r>
          </w:p>
        </w:tc>
        <w:tc>
          <w:tcPr>
            <w:tcW w:w="2700" w:type="dxa"/>
            <w:gridSpan w:val="2"/>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www.zdp.pwz.pl</w:t>
            </w:r>
          </w:p>
        </w:tc>
        <w:tc>
          <w:tcPr>
            <w:tcW w:w="2264" w:type="dxa"/>
            <w:vMerge w:val="restart"/>
          </w:tcPr>
          <w:p w:rsidR="004A04F3" w:rsidRPr="004A04F3" w:rsidRDefault="004A04F3" w:rsidP="004A04F3">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4A04F3">
              <w:rPr>
                <w:rFonts w:ascii="Times New Roman" w:eastAsia="Times New Roman" w:hAnsi="Times New Roman" w:cs="Times New Roman"/>
                <w:noProof/>
                <w:color w:val="000000"/>
                <w:sz w:val="24"/>
                <w:szCs w:val="24"/>
                <w:lang w:eastAsia="pl-PL"/>
              </w:rPr>
              <w:drawing>
                <wp:inline distT="0" distB="0" distL="0" distR="0" wp14:anchorId="1160D71B" wp14:editId="4B28EE4A">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4A04F3" w:rsidRPr="004A04F3" w:rsidTr="002F6484">
        <w:trPr>
          <w:trHeight w:val="904"/>
        </w:trPr>
        <w:tc>
          <w:tcPr>
            <w:tcW w:w="6948" w:type="dxa"/>
            <w:gridSpan w:val="4"/>
          </w:tcPr>
          <w:p w:rsidR="004A04F3" w:rsidRPr="004A04F3" w:rsidRDefault="004A04F3" w:rsidP="004A04F3">
            <w:pPr>
              <w:snapToGrid w:val="0"/>
              <w:spacing w:after="0" w:line="240" w:lineRule="auto"/>
              <w:rPr>
                <w:rFonts w:ascii="Times New Roman" w:eastAsia="Times New Roman" w:hAnsi="Times New Roman" w:cs="Times New Roman"/>
                <w:b/>
                <w:color w:val="000000"/>
                <w:spacing w:val="20"/>
                <w:sz w:val="24"/>
                <w:szCs w:val="24"/>
                <w:lang w:eastAsia="pl-PL"/>
              </w:rPr>
            </w:pPr>
            <w:r w:rsidRPr="004A04F3">
              <w:rPr>
                <w:rFonts w:ascii="Times New Roman" w:eastAsia="Times New Roman" w:hAnsi="Times New Roman" w:cs="Times New Roman"/>
                <w:b/>
                <w:color w:val="000000"/>
                <w:spacing w:val="20"/>
                <w:sz w:val="24"/>
                <w:szCs w:val="24"/>
                <w:lang w:eastAsia="pl-PL"/>
              </w:rPr>
              <w:t xml:space="preserve">Zarząd Dróg Powiatowych                                                                                           </w:t>
            </w:r>
          </w:p>
          <w:p w:rsidR="004A04F3" w:rsidRPr="004A04F3" w:rsidRDefault="004A04F3" w:rsidP="004A04F3">
            <w:pPr>
              <w:spacing w:after="0" w:line="360" w:lineRule="auto"/>
              <w:rPr>
                <w:rFonts w:ascii="Times New Roman" w:eastAsia="Times New Roman" w:hAnsi="Times New Roman" w:cs="Times New Roman"/>
                <w:b/>
                <w:color w:val="000000"/>
                <w:spacing w:val="20"/>
                <w:sz w:val="24"/>
                <w:szCs w:val="24"/>
                <w:lang w:eastAsia="pl-PL"/>
              </w:rPr>
            </w:pPr>
            <w:r w:rsidRPr="004A04F3">
              <w:rPr>
                <w:rFonts w:ascii="Times New Roman" w:eastAsia="Times New Roman" w:hAnsi="Times New Roman" w:cs="Times New Roman"/>
                <w:b/>
                <w:color w:val="000000"/>
                <w:spacing w:val="20"/>
                <w:sz w:val="24"/>
                <w:szCs w:val="24"/>
                <w:lang w:eastAsia="pl-PL"/>
              </w:rPr>
              <w:t>05-850 Ożarów Mazowiecki, ul. Poznańska 300</w:t>
            </w:r>
          </w:p>
          <w:p w:rsidR="004A04F3" w:rsidRPr="004A04F3" w:rsidRDefault="004A04F3" w:rsidP="004A04F3">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4A04F3" w:rsidRPr="004A04F3" w:rsidRDefault="004A04F3" w:rsidP="004A04F3">
            <w:pPr>
              <w:spacing w:after="0" w:line="240" w:lineRule="auto"/>
              <w:rPr>
                <w:rFonts w:ascii="Times New Roman" w:eastAsia="Times New Roman" w:hAnsi="Times New Roman" w:cs="Times New Roman"/>
                <w:b/>
                <w:color w:val="000000"/>
                <w:spacing w:val="20"/>
                <w:sz w:val="24"/>
                <w:szCs w:val="24"/>
                <w:lang w:eastAsia="pl-PL"/>
              </w:rPr>
            </w:pPr>
          </w:p>
        </w:tc>
      </w:tr>
      <w:tr w:rsidR="004A04F3" w:rsidRPr="004A04F3" w:rsidTr="002F6484">
        <w:tc>
          <w:tcPr>
            <w:tcW w:w="2303" w:type="dxa"/>
            <w:tcBorders>
              <w:top w:val="nil"/>
              <w:left w:val="nil"/>
              <w:bottom w:val="single" w:sz="4" w:space="0" w:color="000000"/>
              <w:right w:val="nil"/>
            </w:tcBorders>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Tel./Fax    (+22) 722-13-80           </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Tel..          (+22) 722-11-81</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4A04F3" w:rsidRPr="004A04F3" w:rsidRDefault="004A04F3" w:rsidP="004A04F3">
            <w:pPr>
              <w:snapToGri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Getin Bank </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sz w:val="24"/>
                <w:szCs w:val="24"/>
                <w:lang w:eastAsia="pl-PL"/>
              </w:rPr>
              <w:t>76 1560 0013 2619 7045 3000 0002</w:t>
            </w:r>
          </w:p>
        </w:tc>
      </w:tr>
    </w:tbl>
    <w:p w:rsidR="004A04F3" w:rsidRPr="004A04F3" w:rsidRDefault="004A04F3" w:rsidP="004A04F3">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SPECYFIKACJA </w:t>
      </w:r>
      <w:r w:rsidRPr="004A04F3">
        <w:rPr>
          <w:rFonts w:ascii="Times New Roman" w:eastAsia="Times New Roman" w:hAnsi="Times New Roman" w:cs="Times New Roman"/>
          <w:b/>
          <w:color w:val="000000"/>
          <w:sz w:val="24"/>
          <w:szCs w:val="24"/>
          <w:lang w:eastAsia="pl-PL"/>
        </w:rPr>
        <w:br/>
        <w:t>ISTOTNYCH WARUNKÓW ZAMÓWIENIA</w:t>
      </w:r>
    </w:p>
    <w:p w:rsidR="004A04F3" w:rsidRPr="004A04F3" w:rsidRDefault="004A04F3" w:rsidP="004A04F3">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4A04F3">
        <w:rPr>
          <w:rFonts w:ascii="Times New Roman" w:eastAsia="Times New Roman" w:hAnsi="Times New Roman" w:cs="Times New Roman"/>
          <w:b/>
          <w:color w:val="000000"/>
          <w:spacing w:val="20"/>
          <w:sz w:val="24"/>
          <w:szCs w:val="24"/>
          <w:lang w:eastAsia="pl-PL"/>
        </w:rPr>
        <w:t>na:</w:t>
      </w:r>
    </w:p>
    <w:p w:rsidR="004A04F3" w:rsidRPr="00FC31A1" w:rsidRDefault="004A04F3" w:rsidP="004A04F3">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b/>
          <w:color w:val="000000"/>
          <w:sz w:val="24"/>
          <w:szCs w:val="24"/>
          <w:lang w:eastAsia="pl-PL"/>
        </w:rPr>
        <w:t>„</w:t>
      </w:r>
      <w:r w:rsidRPr="004A04F3">
        <w:rPr>
          <w:rFonts w:ascii="Times New Roman" w:eastAsia="Times New Roman" w:hAnsi="Times New Roman" w:cs="Times New Roman"/>
          <w:b/>
          <w:i/>
          <w:sz w:val="24"/>
          <w:lang w:eastAsia="pl-PL"/>
        </w:rPr>
        <w:t>Budowa chodnika wzdłuż drogi powiatowej nr 4102W pomiędzy Bieniewicami i Starymi Faszczycami ul. Gimnazjalna dł. ok. 500mb., gm. Błonie</w:t>
      </w:r>
      <w:r w:rsidRPr="004A04F3">
        <w:rPr>
          <w:rFonts w:ascii="Times New Roman" w:eastAsia="Times New Roman" w:hAnsi="Times New Roman" w:cs="Times New Roman"/>
          <w:b/>
          <w:i/>
          <w:sz w:val="24"/>
          <w:szCs w:val="24"/>
          <w:lang w:eastAsia="pl-PL"/>
        </w:rPr>
        <w:t>„</w:t>
      </w:r>
    </w:p>
    <w:p w:rsidR="004A04F3" w:rsidRPr="004A04F3" w:rsidRDefault="004A04F3" w:rsidP="004A04F3">
      <w:pPr>
        <w:spacing w:after="0" w:line="240" w:lineRule="auto"/>
        <w:jc w:val="both"/>
        <w:rPr>
          <w:rFonts w:ascii="Times New Roman" w:eastAsia="Times New Roman" w:hAnsi="Times New Roman" w:cs="Times New Roman"/>
          <w:b/>
          <w:i/>
          <w:color w:val="000000"/>
          <w:sz w:val="24"/>
          <w:szCs w:val="24"/>
          <w:lang w:eastAsia="pl-PL"/>
        </w:rPr>
      </w:pPr>
    </w:p>
    <w:p w:rsidR="004A04F3" w:rsidRPr="004A04F3" w:rsidRDefault="004A04F3" w:rsidP="004A04F3">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xml:space="preserve">Zawartość:  </w:t>
      </w:r>
    </w:p>
    <w:p w:rsidR="004A04F3" w:rsidRPr="004A04F3" w:rsidRDefault="004A04F3" w:rsidP="004A04F3">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4A04F3" w:rsidRPr="004A04F3" w:rsidRDefault="004A04F3" w:rsidP="004A04F3">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Rozdział I</w:t>
      </w:r>
      <w:r w:rsidRPr="004A04F3">
        <w:rPr>
          <w:rFonts w:ascii="Times New Roman" w:eastAsia="Times New Roman" w:hAnsi="Times New Roman" w:cs="Times New Roman"/>
          <w:b/>
          <w:color w:val="000000"/>
          <w:sz w:val="24"/>
          <w:szCs w:val="24"/>
          <w:lang w:eastAsia="pl-PL"/>
        </w:rPr>
        <w:tab/>
        <w:t>-</w:t>
      </w:r>
      <w:r w:rsidRPr="004A04F3">
        <w:rPr>
          <w:rFonts w:ascii="Times New Roman" w:eastAsia="Times New Roman" w:hAnsi="Times New Roman" w:cs="Times New Roman"/>
          <w:b/>
          <w:color w:val="000000"/>
          <w:sz w:val="24"/>
          <w:szCs w:val="24"/>
          <w:lang w:eastAsia="pl-PL"/>
        </w:rPr>
        <w:tab/>
        <w:t xml:space="preserve">Instrukcja </w:t>
      </w:r>
    </w:p>
    <w:p w:rsidR="004A04F3" w:rsidRPr="004A04F3" w:rsidRDefault="004A04F3" w:rsidP="004A04F3">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Rozdział II</w:t>
      </w:r>
      <w:r w:rsidRPr="004A04F3">
        <w:rPr>
          <w:rFonts w:ascii="Times New Roman" w:eastAsia="Times New Roman" w:hAnsi="Times New Roman" w:cs="Times New Roman"/>
          <w:b/>
          <w:color w:val="000000"/>
          <w:sz w:val="24"/>
          <w:szCs w:val="24"/>
          <w:lang w:eastAsia="pl-PL"/>
        </w:rPr>
        <w:tab/>
        <w:t>-</w:t>
      </w:r>
      <w:r w:rsidRPr="004A04F3">
        <w:rPr>
          <w:rFonts w:ascii="Times New Roman" w:eastAsia="Times New Roman" w:hAnsi="Times New Roman" w:cs="Times New Roman"/>
          <w:b/>
          <w:color w:val="000000"/>
          <w:sz w:val="24"/>
          <w:szCs w:val="24"/>
          <w:lang w:eastAsia="pl-PL"/>
        </w:rPr>
        <w:tab/>
        <w:t>Formularz oferty wraz z załączonymi formularzami (Nr 1 ÷ 8)</w:t>
      </w:r>
    </w:p>
    <w:p w:rsidR="004A04F3" w:rsidRPr="004A04F3" w:rsidRDefault="004A04F3" w:rsidP="004A04F3">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Rozdział III</w:t>
      </w:r>
      <w:r w:rsidRPr="004A04F3">
        <w:rPr>
          <w:rFonts w:ascii="Times New Roman" w:eastAsia="Times New Roman" w:hAnsi="Times New Roman" w:cs="Times New Roman"/>
          <w:b/>
          <w:color w:val="000000"/>
          <w:sz w:val="24"/>
          <w:szCs w:val="24"/>
          <w:lang w:eastAsia="pl-PL"/>
        </w:rPr>
        <w:tab/>
        <w:t>-</w:t>
      </w:r>
      <w:r w:rsidRPr="004A04F3">
        <w:rPr>
          <w:rFonts w:ascii="Times New Roman" w:eastAsia="Times New Roman" w:hAnsi="Times New Roman" w:cs="Times New Roman"/>
          <w:b/>
          <w:color w:val="000000"/>
          <w:sz w:val="24"/>
          <w:szCs w:val="24"/>
          <w:lang w:eastAsia="pl-PL"/>
        </w:rPr>
        <w:tab/>
        <w:t>Projekt umowy.</w:t>
      </w:r>
    </w:p>
    <w:p w:rsidR="004A04F3" w:rsidRPr="004A04F3" w:rsidRDefault="004A04F3" w:rsidP="004A04F3">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Załącznik Nr 1:</w:t>
      </w:r>
      <w:r w:rsidRPr="004A04F3">
        <w:rPr>
          <w:rFonts w:ascii="Times New Roman" w:eastAsia="Times New Roman" w:hAnsi="Times New Roman" w:cs="Times New Roman"/>
          <w:color w:val="000000"/>
          <w:sz w:val="24"/>
          <w:szCs w:val="24"/>
          <w:lang w:eastAsia="pl-PL"/>
        </w:rPr>
        <w:t xml:space="preserve"> przedmiar robót (materiał pomocniczy). </w:t>
      </w:r>
    </w:p>
    <w:p w:rsidR="004A04F3" w:rsidRPr="004A04F3" w:rsidRDefault="004A04F3" w:rsidP="004A04F3">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Załącznik Nr 2</w:t>
      </w:r>
      <w:r w:rsidRPr="004A04F3">
        <w:rPr>
          <w:rFonts w:ascii="Times New Roman" w:eastAsia="Times New Roman" w:hAnsi="Times New Roman" w:cs="Times New Roman"/>
          <w:color w:val="000000"/>
          <w:sz w:val="24"/>
          <w:szCs w:val="24"/>
          <w:lang w:eastAsia="pl-PL"/>
        </w:rPr>
        <w:t xml:space="preserve">: specyfikacje techniczne wykonania i odbioru robót. </w:t>
      </w:r>
    </w:p>
    <w:p w:rsidR="004A04F3" w:rsidRPr="004A04F3" w:rsidRDefault="004A04F3" w:rsidP="004A04F3">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Załącznik Nr 3</w:t>
      </w:r>
      <w:r w:rsidRPr="004A04F3">
        <w:rPr>
          <w:rFonts w:ascii="Times New Roman" w:eastAsia="Times New Roman" w:hAnsi="Times New Roman" w:cs="Times New Roman"/>
          <w:color w:val="000000"/>
          <w:sz w:val="24"/>
          <w:szCs w:val="24"/>
          <w:lang w:eastAsia="pl-PL"/>
        </w:rPr>
        <w:t>: dokumentacja projektowa</w:t>
      </w:r>
    </w:p>
    <w:p w:rsidR="004A04F3" w:rsidRPr="004A04F3" w:rsidRDefault="004A04F3" w:rsidP="004A04F3">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p>
    <w:p w:rsidR="004A04F3" w:rsidRPr="004A04F3" w:rsidRDefault="004A04F3" w:rsidP="004A04F3">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Tryb:</w:t>
      </w:r>
      <w:r w:rsidRPr="004A04F3">
        <w:rPr>
          <w:rFonts w:ascii="Times New Roman" w:eastAsia="Times New Roman" w:hAnsi="Times New Roman" w:cs="Times New Roman"/>
          <w:b/>
          <w:sz w:val="24"/>
          <w:szCs w:val="24"/>
          <w:lang w:eastAsia="pl-PL"/>
        </w:rPr>
        <w:tab/>
        <w:t xml:space="preserve">przetarg nieograniczony nr Zp </w:t>
      </w:r>
      <w:r>
        <w:rPr>
          <w:rFonts w:ascii="Times New Roman" w:eastAsia="Times New Roman" w:hAnsi="Times New Roman" w:cs="Times New Roman"/>
          <w:b/>
          <w:sz w:val="24"/>
          <w:szCs w:val="24"/>
          <w:lang w:eastAsia="pl-PL"/>
        </w:rPr>
        <w:t>-11</w:t>
      </w:r>
      <w:r w:rsidRPr="004A04F3">
        <w:rPr>
          <w:rFonts w:ascii="Times New Roman" w:eastAsia="Times New Roman" w:hAnsi="Times New Roman" w:cs="Times New Roman"/>
          <w:b/>
          <w:sz w:val="24"/>
          <w:szCs w:val="24"/>
          <w:lang w:eastAsia="pl-PL"/>
        </w:rPr>
        <w:t>/2016</w:t>
      </w: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ind w:left="425" w:hanging="425"/>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lastRenderedPageBreak/>
        <w:t>Rozdział I – INSTRUKCJA</w:t>
      </w:r>
    </w:p>
    <w:p w:rsidR="004A04F3" w:rsidRPr="004A04F3" w:rsidRDefault="004A04F3" w:rsidP="004A04F3">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art. 1.</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ZAMAWIAJĄCY.</w:t>
      </w:r>
    </w:p>
    <w:p w:rsidR="004A04F3" w:rsidRPr="004A04F3" w:rsidRDefault="004A04F3" w:rsidP="004A04F3">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w:t>
      </w:r>
      <w:r>
        <w:rPr>
          <w:rFonts w:ascii="Times New Roman" w:eastAsia="Times New Roman" w:hAnsi="Times New Roman" w:cs="Times New Roman"/>
          <w:color w:val="000000"/>
          <w:sz w:val="24"/>
          <w:szCs w:val="24"/>
          <w:lang w:eastAsia="pl-PL"/>
        </w:rPr>
        <w:t>targu nieograniczonego nr ZP - 11/2016</w:t>
      </w:r>
      <w:r w:rsidRPr="004A04F3">
        <w:rPr>
          <w:rFonts w:ascii="Times New Roman" w:eastAsia="Times New Roman" w:hAnsi="Times New Roman" w:cs="Times New Roman"/>
          <w:color w:val="000000"/>
          <w:sz w:val="24"/>
          <w:szCs w:val="24"/>
          <w:lang w:eastAsia="pl-PL"/>
        </w:rPr>
        <w:t xml:space="preserve"> </w:t>
      </w:r>
      <w:proofErr w:type="spellStart"/>
      <w:r w:rsidRPr="004A04F3">
        <w:rPr>
          <w:rFonts w:ascii="Times New Roman" w:eastAsia="Times New Roman" w:hAnsi="Times New Roman" w:cs="Times New Roman"/>
          <w:color w:val="000000"/>
          <w:sz w:val="24"/>
          <w:szCs w:val="24"/>
          <w:lang w:eastAsia="pl-PL"/>
        </w:rPr>
        <w:t>pn</w:t>
      </w:r>
      <w:proofErr w:type="spellEnd"/>
      <w:r w:rsidRPr="004A04F3">
        <w:rPr>
          <w:rFonts w:ascii="Times New Roman" w:eastAsia="Times New Roman" w:hAnsi="Times New Roman" w:cs="Times New Roman"/>
          <w:color w:val="000000"/>
          <w:sz w:val="24"/>
          <w:szCs w:val="24"/>
          <w:lang w:eastAsia="pl-PL"/>
        </w:rPr>
        <w:t>:</w:t>
      </w:r>
      <w:r w:rsidRPr="004A04F3">
        <w:rPr>
          <w:rFonts w:ascii="Times New Roman" w:eastAsia="Times New Roman" w:hAnsi="Times New Roman" w:cs="Times New Roman"/>
          <w:b/>
          <w:i/>
          <w:sz w:val="24"/>
          <w:lang w:eastAsia="pl-PL"/>
        </w:rPr>
        <w:t xml:space="preserve"> </w:t>
      </w:r>
      <w:r w:rsidRPr="004A04F3">
        <w:rPr>
          <w:rFonts w:ascii="Times New Roman" w:eastAsia="Times New Roman" w:hAnsi="Times New Roman" w:cs="Times New Roman"/>
          <w:sz w:val="24"/>
          <w:lang w:eastAsia="pl-PL"/>
        </w:rPr>
        <w:t>budowa chodnika wzdłuż drogi powiatowej nr 4102W pomiędzy Bieniewicami i Starymi Faszczycami ul. Gimnazjalna dł. ok. 500mb., gm. Błonie.</w:t>
      </w: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2.</w:t>
      </w:r>
    </w:p>
    <w:p w:rsidR="004A04F3" w:rsidRPr="004A04F3" w:rsidRDefault="004A04F3" w:rsidP="004A04F3">
      <w:pPr>
        <w:spacing w:before="120" w:after="0" w:line="240" w:lineRule="auto"/>
        <w:jc w:val="center"/>
        <w:rPr>
          <w:rFonts w:ascii="Times New Roman" w:eastAsia="Times New Roman" w:hAnsi="Times New Roman" w:cs="Times New Roman"/>
          <w:b/>
          <w:bCs/>
          <w:sz w:val="24"/>
          <w:szCs w:val="24"/>
          <w:lang w:eastAsia="pl-PL"/>
        </w:rPr>
      </w:pPr>
    </w:p>
    <w:p w:rsidR="004A04F3" w:rsidRPr="004A04F3" w:rsidRDefault="004A04F3" w:rsidP="004A04F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INFORMACJE OGÓLNE</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1.</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Podstawa prawna.</w:t>
      </w:r>
    </w:p>
    <w:p w:rsidR="004A04F3" w:rsidRPr="004A04F3" w:rsidRDefault="004A04F3" w:rsidP="004A04F3">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Ustawa z dnia 29 stycznia 2004 r. Prawo zamówie</w:t>
      </w:r>
      <w:r w:rsidRPr="004A04F3">
        <w:rPr>
          <w:rFonts w:ascii="Times New Roman" w:eastAsia="Arial Unicode MS" w:hAnsi="Times New Roman" w:cs="Times New Roman"/>
          <w:color w:val="000000"/>
          <w:sz w:val="24"/>
          <w:szCs w:val="24"/>
          <w:lang w:eastAsia="pl-PL"/>
        </w:rPr>
        <w:t>ń publicznych, opublikowana w Dz. U. z 2015 r., poz. 2164 z późniejszymi zmianami, zwana dal</w:t>
      </w:r>
      <w:r w:rsidRPr="004A04F3">
        <w:rPr>
          <w:rFonts w:ascii="Times New Roman" w:eastAsia="Times New Roman" w:hAnsi="Times New Roman" w:cs="Times New Roman"/>
          <w:color w:val="000000"/>
          <w:sz w:val="24"/>
          <w:szCs w:val="24"/>
          <w:lang w:eastAsia="pl-PL"/>
        </w:rPr>
        <w:t>ej ustaw</w:t>
      </w:r>
      <w:r w:rsidRPr="004A04F3">
        <w:rPr>
          <w:rFonts w:ascii="Times New Roman" w:eastAsia="Arial Unicode MS" w:hAnsi="Times New Roman" w:cs="Times New Roman"/>
          <w:color w:val="000000"/>
          <w:sz w:val="24"/>
          <w:szCs w:val="24"/>
          <w:lang w:eastAsia="pl-PL"/>
        </w:rPr>
        <w:t>ą, wraz z aktami wykonawczymi do tej ustawy.</w:t>
      </w:r>
    </w:p>
    <w:p w:rsidR="004A04F3" w:rsidRPr="004A04F3" w:rsidRDefault="004A04F3" w:rsidP="004A04F3">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Tryb zamówienia publicznego –</w:t>
      </w:r>
      <w:r w:rsidRPr="004A04F3">
        <w:rPr>
          <w:rFonts w:ascii="Times New Roman" w:eastAsia="Times New Roman" w:hAnsi="Times New Roman" w:cs="Times New Roman"/>
          <w:color w:val="000000"/>
          <w:spacing w:val="40"/>
          <w:sz w:val="24"/>
          <w:szCs w:val="24"/>
          <w:lang w:eastAsia="pl-PL"/>
        </w:rPr>
        <w:t xml:space="preserve"> przetarg nieograniczony.</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2.</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Dopuszczenie wykonawcy do udziału w przetargu nieograniczonym.</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Wykonawcy mogą wspólnie ubiegać się o udzielenie zamówienia.</w:t>
      </w:r>
    </w:p>
    <w:p w:rsidR="004A04F3" w:rsidRPr="004A04F3" w:rsidRDefault="004A04F3" w:rsidP="004A04F3">
      <w:pPr>
        <w:autoSpaceDE w:val="0"/>
        <w:autoSpaceDN w:val="0"/>
        <w:adjustRightInd w:val="0"/>
        <w:spacing w:after="0" w:line="360" w:lineRule="auto"/>
        <w:ind w:left="708"/>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W takim przypadku wykonawcy ustanawiają pełnomocnika do reprezentowania ich w postępowaniu o udzielenie zamówienia albo reprezentowania w postępowaniu i zawarcia umowy w sprawie zamówienia publicznego.</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Przepisy dotyczące wykonawcy stosuje się odpowiednio do wykonawców, o których mowa w ust. 1.</w:t>
      </w:r>
    </w:p>
    <w:p w:rsidR="004A04F3" w:rsidRPr="004A04F3" w:rsidRDefault="004A04F3" w:rsidP="004A04F3">
      <w:pPr>
        <w:tabs>
          <w:tab w:val="num" w:pos="360"/>
        </w:tabs>
        <w:autoSpaceDE w:val="0"/>
        <w:autoSpaceDN w:val="0"/>
        <w:adjustRightInd w:val="0"/>
        <w:spacing w:after="0" w:line="360" w:lineRule="auto"/>
        <w:ind w:left="708" w:hanging="360"/>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ab/>
      </w:r>
      <w:r w:rsidRPr="004A04F3">
        <w:rPr>
          <w:rFonts w:ascii="Times New Roman" w:eastAsia="Calibri" w:hAnsi="Times New Roman" w:cs="Times New Roman"/>
          <w:sz w:val="24"/>
          <w:szCs w:val="24"/>
        </w:rPr>
        <w:tab/>
        <w:t>W przypadku, gdy wykonawca składa więcej niż jedną ofertę samodzielnie lub wspólnie z innymi wykonawcami, oferty takiego wykonawcy zostaną odrzucone.</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 xml:space="preserve">Wykonawca może powierzyć wykonanie części zamówienia podwykonawcy. </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bCs/>
          <w:sz w:val="24"/>
          <w:szCs w:val="24"/>
        </w:rPr>
        <w:t xml:space="preserve">Zamawiający nie zastrzega obowiązku osobistego wykonania przez Wykonawcę kluczowych części zamówienia. </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Zamawiający żąda wskazania przez Wykonawcę części zamówienia, której wykonanie zamierza powierzyć podwykonawcy.</w:t>
      </w:r>
    </w:p>
    <w:p w:rsidR="004A04F3" w:rsidRPr="004A04F3" w:rsidRDefault="004A04F3" w:rsidP="004A04F3">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lastRenderedPageBreak/>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4A04F3" w:rsidRPr="004A04F3" w:rsidRDefault="004A04F3" w:rsidP="004A04F3">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art. 3.</w:t>
      </w:r>
    </w:p>
    <w:p w:rsidR="004A04F3" w:rsidRPr="004A04F3" w:rsidRDefault="004A04F3" w:rsidP="004A04F3">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PRZEDMIOT ZAMÓWIENIA</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4A04F3">
        <w:rPr>
          <w:rFonts w:ascii="Times New Roman" w:eastAsia="Arial Unicode MS" w:hAnsi="Times New Roman" w:cs="Times New Roman"/>
          <w:b/>
          <w:color w:val="000000"/>
          <w:sz w:val="24"/>
          <w:szCs w:val="24"/>
          <w:lang w:eastAsia="pl-PL"/>
        </w:rPr>
        <w:t>Opis przedmiotu zamówienia</w:t>
      </w:r>
      <w:r>
        <w:rPr>
          <w:rFonts w:ascii="Times New Roman" w:eastAsia="Arial Unicode MS" w:hAnsi="Times New Roman" w:cs="Times New Roman"/>
          <w:b/>
          <w:color w:val="333300"/>
          <w:sz w:val="24"/>
          <w:szCs w:val="24"/>
          <w:lang w:eastAsia="pl-PL"/>
        </w:rPr>
        <w:t>:</w:t>
      </w:r>
      <w:r w:rsidRPr="004A04F3">
        <w:rPr>
          <w:rFonts w:ascii="Times New Roman" w:eastAsia="Arial Unicode MS" w:hAnsi="Times New Roman" w:cs="Times New Roman"/>
          <w:b/>
          <w:color w:val="333300"/>
          <w:sz w:val="24"/>
          <w:szCs w:val="24"/>
          <w:lang w:eastAsia="pl-PL"/>
        </w:rPr>
        <w:t xml:space="preserve"> </w:t>
      </w:r>
      <w:r w:rsidRPr="004A04F3">
        <w:rPr>
          <w:rFonts w:ascii="Times New Roman" w:eastAsia="Calibri" w:hAnsi="Times New Roman" w:cs="Times New Roman"/>
          <w:b/>
          <w:color w:val="0D0D0D"/>
          <w:sz w:val="24"/>
          <w:szCs w:val="24"/>
        </w:rPr>
        <w:t>45.23.31.40-2</w:t>
      </w:r>
      <w:r>
        <w:rPr>
          <w:rFonts w:ascii="Times New Roman" w:eastAsia="Calibri" w:hAnsi="Times New Roman" w:cs="Times New Roman"/>
          <w:b/>
          <w:color w:val="0D0D0D"/>
          <w:sz w:val="24"/>
          <w:szCs w:val="24"/>
        </w:rPr>
        <w:t xml:space="preserve"> – roboty drogowe,</w:t>
      </w:r>
      <w:r w:rsidRPr="004A04F3">
        <w:rPr>
          <w:rFonts w:ascii="Times New Roman" w:eastAsia="Calibri" w:hAnsi="Times New Roman" w:cs="Times New Roman"/>
          <w:b/>
          <w:color w:val="0D0D0D"/>
          <w:sz w:val="24"/>
          <w:szCs w:val="24"/>
        </w:rPr>
        <w:t xml:space="preserve"> 45.23.24.52 – 5 – robo</w:t>
      </w:r>
      <w:r>
        <w:rPr>
          <w:rFonts w:ascii="Times New Roman" w:eastAsia="Calibri" w:hAnsi="Times New Roman" w:cs="Times New Roman"/>
          <w:b/>
          <w:color w:val="0D0D0D"/>
          <w:sz w:val="24"/>
          <w:szCs w:val="24"/>
        </w:rPr>
        <w:t xml:space="preserve">ty odwadniające, </w:t>
      </w:r>
      <w:r w:rsidRPr="004A04F3">
        <w:rPr>
          <w:rFonts w:ascii="Times New Roman" w:eastAsia="Calibri" w:hAnsi="Times New Roman" w:cs="Times New Roman"/>
          <w:b/>
          <w:color w:val="0D0D0D"/>
          <w:sz w:val="24"/>
          <w:szCs w:val="24"/>
        </w:rPr>
        <w:t>45.23.32.22-1 – roboty w zakresie chodnik</w:t>
      </w:r>
      <w:r>
        <w:rPr>
          <w:rFonts w:ascii="Times New Roman" w:eastAsia="Calibri" w:hAnsi="Times New Roman" w:cs="Times New Roman"/>
          <w:b/>
          <w:color w:val="0D0D0D"/>
          <w:sz w:val="24"/>
          <w:szCs w:val="24"/>
        </w:rPr>
        <w:t>ów,</w:t>
      </w:r>
    </w:p>
    <w:p w:rsidR="004A04F3" w:rsidRDefault="004A04F3" w:rsidP="003647C4">
      <w:pPr>
        <w:tabs>
          <w:tab w:val="num" w:pos="2340"/>
          <w:tab w:val="num" w:pos="2880"/>
        </w:tabs>
        <w:spacing w:after="0" w:line="240" w:lineRule="auto"/>
        <w:jc w:val="both"/>
        <w:rPr>
          <w:rFonts w:ascii="Times New Roman" w:eastAsia="Times New Roman" w:hAnsi="Times New Roman"/>
          <w:color w:val="000000"/>
          <w:sz w:val="24"/>
          <w:szCs w:val="24"/>
          <w:lang w:eastAsia="pl-PL"/>
        </w:rPr>
      </w:pPr>
    </w:p>
    <w:p w:rsidR="003647C4" w:rsidRPr="003647C4" w:rsidRDefault="003647C4" w:rsidP="003647C4">
      <w:pPr>
        <w:tabs>
          <w:tab w:val="num" w:pos="2340"/>
          <w:tab w:val="num" w:pos="2880"/>
        </w:tabs>
        <w:spacing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w:t>
      </w:r>
      <w:r w:rsidRPr="003647C4">
        <w:rPr>
          <w:rFonts w:ascii="Times New Roman" w:eastAsia="Times New Roman" w:hAnsi="Times New Roman"/>
          <w:b/>
          <w:i/>
          <w:sz w:val="24"/>
          <w:lang w:eastAsia="pl-PL"/>
        </w:rPr>
        <w:t xml:space="preserve"> </w:t>
      </w:r>
      <w:r w:rsidRPr="003647C4">
        <w:rPr>
          <w:rFonts w:ascii="Times New Roman" w:eastAsia="Times New Roman" w:hAnsi="Times New Roman"/>
          <w:sz w:val="24"/>
          <w:lang w:eastAsia="pl-PL"/>
        </w:rPr>
        <w:t>Budowa chodnika wzdłuż drogi powiatowej nr 4102W pomiędzy Bieniewicami i Starymi Faszczycami ul. Gimnazjalna dł. ok. 500mb., gm. Błonie</w:t>
      </w:r>
      <w:r>
        <w:rPr>
          <w:rFonts w:ascii="Times New Roman" w:eastAsia="Times New Roman" w:hAnsi="Times New Roman"/>
          <w:sz w:val="24"/>
          <w:lang w:eastAsia="pl-PL"/>
        </w:rPr>
        <w:t xml:space="preserve"> w następującym</w:t>
      </w:r>
      <w:r w:rsidR="002F6484">
        <w:rPr>
          <w:rFonts w:ascii="Times New Roman" w:eastAsia="Times New Roman" w:hAnsi="Times New Roman"/>
          <w:sz w:val="24"/>
          <w:lang w:eastAsia="pl-PL"/>
        </w:rPr>
        <w:t xml:space="preserve"> </w:t>
      </w:r>
      <w:bookmarkStart w:id="0" w:name="_GoBack"/>
      <w:bookmarkEnd w:id="0"/>
      <w:r>
        <w:rPr>
          <w:rFonts w:ascii="Times New Roman" w:eastAsia="Times New Roman" w:hAnsi="Times New Roman"/>
          <w:sz w:val="24"/>
          <w:lang w:eastAsia="pl-PL"/>
        </w:rPr>
        <w:t>zakresie:</w:t>
      </w:r>
    </w:p>
    <w:p w:rsidR="003647C4" w:rsidRPr="003647C4" w:rsidRDefault="003647C4" w:rsidP="003647C4">
      <w:pPr>
        <w:tabs>
          <w:tab w:val="num" w:pos="2340"/>
          <w:tab w:val="num" w:pos="2880"/>
        </w:tabs>
        <w:spacing w:after="0" w:line="240" w:lineRule="auto"/>
        <w:jc w:val="both"/>
        <w:rPr>
          <w:rFonts w:ascii="Times New Roman" w:eastAsia="Times New Roman" w:hAnsi="Times New Roman"/>
          <w:color w:val="000000"/>
          <w:sz w:val="24"/>
          <w:szCs w:val="24"/>
          <w:lang w:eastAsia="pl-PL"/>
        </w:rPr>
      </w:pP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Zdjęcie humusu w ilości 308 m3.</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Ścinanie drzew o średnicy do 0,6 m w ilości 4 szt..</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Korytowanie i profilowanie podłoża pod chodnik i zjazdy: 1044 m3.</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Warstwa odsączająca </w:t>
      </w:r>
      <w:proofErr w:type="spellStart"/>
      <w:r w:rsidRPr="003647C4">
        <w:rPr>
          <w:rFonts w:ascii="Times New Roman" w:eastAsia="Times New Roman" w:hAnsi="Times New Roman"/>
          <w:color w:val="000000"/>
          <w:sz w:val="24"/>
          <w:szCs w:val="24"/>
          <w:lang w:eastAsia="pl-PL"/>
        </w:rPr>
        <w:t>grub</w:t>
      </w:r>
      <w:proofErr w:type="spellEnd"/>
      <w:r w:rsidRPr="003647C4">
        <w:rPr>
          <w:rFonts w:ascii="Times New Roman" w:eastAsia="Times New Roman" w:hAnsi="Times New Roman"/>
          <w:color w:val="000000"/>
          <w:sz w:val="24"/>
          <w:szCs w:val="24"/>
          <w:lang w:eastAsia="pl-PL"/>
        </w:rPr>
        <w:t xml:space="preserve"> 10 cm, podbudowa z kruszywa łamanego grub. 10 cm, nawierzchnia z kostki betonowej grub. 6 cm pod chodnik: 684 m2.</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Warstwa z gruntu stabilizowanego cementem  grub. 15 cm, Podbudowa z kruszywa grub. 15 cm, nawierzchnia z kostki betonowej grub. 8 cm pod zjazdy: 360 m2.</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Humusowanie grubości 10 cm: 1084 m2.</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Umocnienie skarp płytami ażurowymi betonowymi 60x40x8 cm: 55 m2.</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Ustawienie oporników betonowych 12x25 cm na ławie betonowej z oporem z betonu C8/10 w ilości 150 </w:t>
      </w:r>
      <w:proofErr w:type="spellStart"/>
      <w:r w:rsidRPr="003647C4">
        <w:rPr>
          <w:rFonts w:ascii="Times New Roman" w:eastAsia="Times New Roman" w:hAnsi="Times New Roman"/>
          <w:color w:val="000000"/>
          <w:sz w:val="24"/>
          <w:szCs w:val="24"/>
          <w:lang w:eastAsia="pl-PL"/>
        </w:rPr>
        <w:t>mb</w:t>
      </w:r>
      <w:proofErr w:type="spellEnd"/>
      <w:r w:rsidRPr="003647C4">
        <w:rPr>
          <w:rFonts w:ascii="Times New Roman" w:eastAsia="Times New Roman" w:hAnsi="Times New Roman"/>
          <w:color w:val="000000"/>
          <w:sz w:val="24"/>
          <w:szCs w:val="24"/>
          <w:lang w:eastAsia="pl-PL"/>
        </w:rPr>
        <w:t>.</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Ustawienie krawężników betonowych 15x30 cm na ławie betonowej z oporem z betonu C8/10 w ilości: 8 </w:t>
      </w:r>
      <w:proofErr w:type="spellStart"/>
      <w:r w:rsidRPr="003647C4">
        <w:rPr>
          <w:rFonts w:ascii="Times New Roman" w:eastAsia="Times New Roman" w:hAnsi="Times New Roman"/>
          <w:color w:val="000000"/>
          <w:sz w:val="24"/>
          <w:szCs w:val="24"/>
          <w:lang w:eastAsia="pl-PL"/>
        </w:rPr>
        <w:t>mb</w:t>
      </w:r>
      <w:proofErr w:type="spellEnd"/>
      <w:r w:rsidRPr="003647C4">
        <w:rPr>
          <w:rFonts w:ascii="Times New Roman" w:eastAsia="Times New Roman" w:hAnsi="Times New Roman"/>
          <w:color w:val="000000"/>
          <w:sz w:val="24"/>
          <w:szCs w:val="24"/>
          <w:lang w:eastAsia="pl-PL"/>
        </w:rPr>
        <w:t>.</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Ustawienie obrzeży betonowych 30x8 cm na ławie betonowej z betonu C8/10</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Wykonanie zbiornika infiltracyjnego liniowego (pod rowem przydrożnym: </w:t>
      </w:r>
    </w:p>
    <w:p w:rsidR="004A04F3" w:rsidRPr="003647C4" w:rsidRDefault="004A04F3" w:rsidP="004A04F3">
      <w:pPr>
        <w:pStyle w:val="Akapitzlist"/>
        <w:numPr>
          <w:ilvl w:val="3"/>
          <w:numId w:val="52"/>
        </w:numPr>
        <w:tabs>
          <w:tab w:val="clear" w:pos="2880"/>
          <w:tab w:val="num" w:pos="900"/>
          <w:tab w:val="num" w:pos="1418"/>
        </w:tabs>
        <w:spacing w:after="0" w:line="240" w:lineRule="auto"/>
        <w:ind w:left="1560"/>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  Wykopy w ilości 138 m3</w:t>
      </w:r>
    </w:p>
    <w:p w:rsidR="004A04F3" w:rsidRPr="003647C4" w:rsidRDefault="004A04F3" w:rsidP="004A04F3">
      <w:pPr>
        <w:pStyle w:val="Akapitzlist"/>
        <w:numPr>
          <w:ilvl w:val="3"/>
          <w:numId w:val="52"/>
        </w:numPr>
        <w:tabs>
          <w:tab w:val="clear" w:pos="2880"/>
          <w:tab w:val="num" w:pos="900"/>
          <w:tab w:val="num" w:pos="1560"/>
        </w:tabs>
        <w:spacing w:after="0" w:line="240" w:lineRule="auto"/>
        <w:ind w:left="1560"/>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Warstwa chłonna ze żwiru grubości 70 cm: 173 m2 </w:t>
      </w:r>
    </w:p>
    <w:p w:rsidR="004A04F3" w:rsidRPr="003647C4" w:rsidRDefault="004A04F3" w:rsidP="004A04F3">
      <w:pPr>
        <w:pStyle w:val="Akapitzlist"/>
        <w:numPr>
          <w:ilvl w:val="3"/>
          <w:numId w:val="52"/>
        </w:numPr>
        <w:tabs>
          <w:tab w:val="clear" w:pos="2880"/>
          <w:tab w:val="num" w:pos="900"/>
          <w:tab w:val="num" w:pos="1560"/>
        </w:tabs>
        <w:spacing w:after="0" w:line="240" w:lineRule="auto"/>
        <w:ind w:left="1560"/>
        <w:jc w:val="both"/>
        <w:rPr>
          <w:rFonts w:ascii="Times New Roman" w:eastAsia="Times New Roman" w:hAnsi="Times New Roman"/>
          <w:color w:val="000000"/>
          <w:sz w:val="24"/>
          <w:szCs w:val="24"/>
          <w:lang w:eastAsia="pl-PL"/>
        </w:rPr>
      </w:pPr>
      <w:proofErr w:type="spellStart"/>
      <w:r w:rsidRPr="003647C4">
        <w:rPr>
          <w:rFonts w:ascii="Times New Roman" w:eastAsia="Times New Roman" w:hAnsi="Times New Roman"/>
          <w:color w:val="000000"/>
          <w:sz w:val="24"/>
          <w:szCs w:val="24"/>
          <w:lang w:eastAsia="pl-PL"/>
        </w:rPr>
        <w:t>geowłókninia</w:t>
      </w:r>
      <w:proofErr w:type="spellEnd"/>
      <w:r w:rsidRPr="003647C4">
        <w:rPr>
          <w:rFonts w:ascii="Times New Roman" w:eastAsia="Times New Roman" w:hAnsi="Times New Roman"/>
          <w:color w:val="000000"/>
          <w:sz w:val="24"/>
          <w:szCs w:val="24"/>
          <w:lang w:eastAsia="pl-PL"/>
        </w:rPr>
        <w:t xml:space="preserve"> w ilości 1296</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Oznakowanie poziome cienkowarstwowe: 5 m2.</w:t>
      </w:r>
    </w:p>
    <w:p w:rsidR="004A04F3" w:rsidRPr="003647C4" w:rsidRDefault="004A04F3" w:rsidP="004A04F3">
      <w:pPr>
        <w:pStyle w:val="Akapitzlist"/>
        <w:numPr>
          <w:ilvl w:val="2"/>
          <w:numId w:val="52"/>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 xml:space="preserve">Ustawienie znaków pionowych z folii odblaskowej: 2 </w:t>
      </w:r>
      <w:proofErr w:type="spellStart"/>
      <w:r w:rsidRPr="003647C4">
        <w:rPr>
          <w:rFonts w:ascii="Times New Roman" w:eastAsia="Times New Roman" w:hAnsi="Times New Roman"/>
          <w:color w:val="000000"/>
          <w:sz w:val="24"/>
          <w:szCs w:val="24"/>
          <w:lang w:eastAsia="pl-PL"/>
        </w:rPr>
        <w:t>kpl</w:t>
      </w:r>
      <w:proofErr w:type="spellEnd"/>
      <w:r w:rsidRPr="003647C4">
        <w:rPr>
          <w:rFonts w:ascii="Times New Roman" w:eastAsia="Times New Roman" w:hAnsi="Times New Roman"/>
          <w:color w:val="000000"/>
          <w:sz w:val="24"/>
          <w:szCs w:val="24"/>
          <w:lang w:eastAsia="pl-PL"/>
        </w:rPr>
        <w:t>.</w:t>
      </w:r>
    </w:p>
    <w:p w:rsidR="004A04F3" w:rsidRPr="004A04F3" w:rsidRDefault="004A04F3" w:rsidP="004A04F3">
      <w:pPr>
        <w:spacing w:after="0" w:line="240" w:lineRule="auto"/>
        <w:contextualSpacing/>
        <w:jc w:val="both"/>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4A04F3" w:rsidRPr="004A04F3" w:rsidRDefault="004A04F3" w:rsidP="004A04F3">
      <w:pPr>
        <w:numPr>
          <w:ilvl w:val="1"/>
          <w:numId w:val="1"/>
        </w:numPr>
        <w:tabs>
          <w:tab w:val="num" w:pos="0"/>
          <w:tab w:val="num" w:pos="142"/>
        </w:tabs>
        <w:spacing w:after="0" w:line="240" w:lineRule="auto"/>
        <w:ind w:left="142" w:hanging="142"/>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Obowiązki wykonawcy odnoszące się do realizacji zamówienia:</w:t>
      </w:r>
    </w:p>
    <w:p w:rsidR="004A04F3" w:rsidRPr="004A04F3" w:rsidRDefault="004A04F3" w:rsidP="004A04F3">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1)Dbanie o należyty porządek w obrębie prowadzonych robót.</w:t>
      </w:r>
    </w:p>
    <w:p w:rsidR="004A04F3" w:rsidRPr="004A04F3" w:rsidRDefault="004A04F3" w:rsidP="004A04F3">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2)Zabezpieczenie terenu budowy.</w:t>
      </w:r>
    </w:p>
    <w:p w:rsidR="004A04F3" w:rsidRPr="004A04F3" w:rsidRDefault="004A04F3" w:rsidP="004A04F3">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3)Przygotowanie i zatwierdzenie projektu organizacji ruchu oraz jego wdrożenie  na czas prowadzenia robót.</w:t>
      </w:r>
    </w:p>
    <w:p w:rsidR="004A04F3" w:rsidRPr="004A04F3" w:rsidRDefault="004A04F3" w:rsidP="004A04F3">
      <w:pPr>
        <w:numPr>
          <w:ilvl w:val="1"/>
          <w:numId w:val="1"/>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Wykonawcy zobowiązani są do zapoznania się z przedmiotem zamówienia. W przypadku zauważenia, że zakres robót wynikający z przedmiarów robót znacząco odbiega od </w:t>
      </w:r>
      <w:r w:rsidRPr="004A04F3">
        <w:rPr>
          <w:rFonts w:ascii="Times New Roman" w:eastAsia="Times New Roman" w:hAnsi="Times New Roman" w:cs="Times New Roman"/>
          <w:color w:val="000000"/>
          <w:sz w:val="24"/>
          <w:szCs w:val="24"/>
          <w:lang w:eastAsia="pl-PL"/>
        </w:rPr>
        <w:lastRenderedPageBreak/>
        <w:t>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4A04F3" w:rsidRPr="004A04F3" w:rsidRDefault="004A04F3" w:rsidP="004A04F3">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4A04F3" w:rsidRPr="004A04F3" w:rsidRDefault="004A04F3" w:rsidP="004A04F3">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Zamawiający informuje, że nie dopuszcza składania ofert częściowych. </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4A04F3" w:rsidRPr="004A04F3" w:rsidRDefault="004A04F3" w:rsidP="004A04F3">
      <w:pPr>
        <w:numPr>
          <w:ilvl w:val="0"/>
          <w:numId w:val="3"/>
        </w:numPr>
        <w:tabs>
          <w:tab w:val="num" w:pos="567"/>
        </w:tabs>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zobowiązany jest do zgłoszenia wszelkich niezgodności zamawiającemu w ustawowym terminie.</w:t>
      </w:r>
    </w:p>
    <w:p w:rsidR="004A04F3" w:rsidRPr="004A04F3" w:rsidRDefault="004A04F3" w:rsidP="004A04F3">
      <w:pPr>
        <w:numPr>
          <w:ilvl w:val="0"/>
          <w:numId w:val="3"/>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Roboty muszą być wykonane zgodnie z obowiązującymi przepisami, w szczególności wymogami Prawa budowlanego oraz prawa o ruchu drogowym.</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Użyte materiały oraz urządzenia muszą mieć aktualne dokumenty, dopuszczające do stosowania w budownictwie, zgodnie z przepisami obowiązującymi w tym zakresie.</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robót ponosi odpowiedzialność za jakość wykonywanych robót oraz zastosowanych materiałów.</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udzieli gwarancji na przedmiot zamówienia na okres – minimum 36 miesięcy od daty przekazania przedmiotu zamówienia do eksploatacji.</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zastrzega sobie wykonywać uprawnienia z tytułu rękojmi niezależnie od uprawnień wynikających z tytułu gwarancji.</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 przypadku zaproponowania krótszego okresu gwarancji lub rękojmi oferta, jako nie spełniająca wymagań  zamawiającego zostanie odrzucona.</w:t>
      </w:r>
    </w:p>
    <w:p w:rsidR="004A04F3" w:rsidRPr="004A04F3" w:rsidRDefault="004A04F3" w:rsidP="004A04F3">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Zaleca się dokonanie wizji lokalnej w miejscu realizacji przedmiotu zamówienia w celu uzyskania niezbędnych informacji dla poprawnego i kompletnego przygotowania oferty.</w:t>
      </w:r>
    </w:p>
    <w:p w:rsidR="004A04F3" w:rsidRPr="004A04F3" w:rsidRDefault="004A04F3" w:rsidP="004A04F3">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Termin wizji lokalnej należy ustalić telefonicznie z  p. Markiem </w:t>
      </w:r>
      <w:proofErr w:type="spellStart"/>
      <w:r w:rsidRPr="004A04F3">
        <w:rPr>
          <w:rFonts w:ascii="Times New Roman" w:eastAsia="Times New Roman" w:hAnsi="Times New Roman" w:cs="Times New Roman"/>
          <w:sz w:val="24"/>
          <w:szCs w:val="24"/>
          <w:lang w:eastAsia="pl-PL"/>
        </w:rPr>
        <w:t>Tymofiewiczem</w:t>
      </w:r>
      <w:proofErr w:type="spellEnd"/>
      <w:r w:rsidRPr="004A04F3">
        <w:rPr>
          <w:rFonts w:ascii="Times New Roman" w:eastAsia="Times New Roman" w:hAnsi="Times New Roman" w:cs="Times New Roman"/>
          <w:sz w:val="24"/>
          <w:szCs w:val="24"/>
          <w:lang w:eastAsia="pl-PL"/>
        </w:rPr>
        <w:t xml:space="preserve"> lub Leszkiem Wrzoskiem- tel. 0 22 722 13 80 (w godzinach 9.00-15.00).</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2.</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lastRenderedPageBreak/>
        <w:t>Termin wykonania zamówienia.</w:t>
      </w:r>
    </w:p>
    <w:p w:rsidR="004A04F3" w:rsidRPr="004A04F3" w:rsidRDefault="004A04F3" w:rsidP="004A04F3">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4A04F3">
        <w:rPr>
          <w:rFonts w:ascii="Times New Roman" w:eastAsia="Times New Roman" w:hAnsi="Times New Roman" w:cs="Times New Roman"/>
          <w:color w:val="0D0D0D" w:themeColor="text1" w:themeTint="F2"/>
          <w:sz w:val="24"/>
          <w:szCs w:val="24"/>
          <w:lang w:eastAsia="pl-PL"/>
        </w:rPr>
        <w:t>Wymagany termin realizacji przedmiotu z</w:t>
      </w:r>
      <w:r w:rsidR="003647C4">
        <w:rPr>
          <w:rFonts w:ascii="Times New Roman" w:eastAsia="Times New Roman" w:hAnsi="Times New Roman" w:cs="Times New Roman"/>
          <w:color w:val="0D0D0D" w:themeColor="text1" w:themeTint="F2"/>
          <w:sz w:val="24"/>
          <w:szCs w:val="24"/>
          <w:lang w:eastAsia="pl-PL"/>
        </w:rPr>
        <w:t>amówienia do 30</w:t>
      </w:r>
      <w:r w:rsidRPr="004A04F3">
        <w:rPr>
          <w:rFonts w:ascii="Times New Roman" w:eastAsia="Times New Roman" w:hAnsi="Times New Roman" w:cs="Times New Roman"/>
          <w:color w:val="0D0D0D" w:themeColor="text1" w:themeTint="F2"/>
          <w:sz w:val="24"/>
          <w:szCs w:val="24"/>
          <w:lang w:eastAsia="pl-PL"/>
        </w:rPr>
        <w:t xml:space="preserve"> października 2016 r.</w:t>
      </w:r>
    </w:p>
    <w:p w:rsidR="004A04F3" w:rsidRPr="004A04F3" w:rsidRDefault="004A04F3" w:rsidP="004A04F3">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Oferty proponujące dłuższy termin zostaną odrzucone.</w:t>
      </w:r>
    </w:p>
    <w:p w:rsidR="004A04F3" w:rsidRPr="004A04F3" w:rsidRDefault="004A04F3" w:rsidP="004A04F3">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3.</w:t>
      </w:r>
    </w:p>
    <w:p w:rsidR="004A04F3" w:rsidRPr="004A04F3" w:rsidRDefault="004A04F3" w:rsidP="004A04F3">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Zamówienia uzupełniające.</w:t>
      </w:r>
    </w:p>
    <w:p w:rsidR="004A04F3" w:rsidRPr="004A04F3" w:rsidRDefault="004A04F3" w:rsidP="004A04F3">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przewiduje możliwości udzielenia zamówienia uzupełniającego, o którym mowa w art. 67 ust. 1 pkt. 6 Ustawy</w:t>
      </w:r>
      <w:r w:rsidR="003647C4">
        <w:rPr>
          <w:rFonts w:ascii="Times New Roman" w:eastAsia="Times New Roman" w:hAnsi="Times New Roman" w:cs="Times New Roman"/>
          <w:sz w:val="24"/>
          <w:szCs w:val="24"/>
          <w:lang w:eastAsia="pl-PL"/>
        </w:rPr>
        <w:t xml:space="preserve"> w wysokości do 7</w:t>
      </w:r>
      <w:r w:rsidRPr="004A04F3">
        <w:rPr>
          <w:rFonts w:ascii="Times New Roman" w:eastAsia="Times New Roman" w:hAnsi="Times New Roman" w:cs="Times New Roman"/>
          <w:sz w:val="24"/>
          <w:szCs w:val="24"/>
          <w:lang w:eastAsia="pl-PL"/>
        </w:rPr>
        <w:t xml:space="preserve"> % zamówienia podstawowego.</w:t>
      </w:r>
    </w:p>
    <w:p w:rsidR="004A04F3" w:rsidRPr="004A04F3" w:rsidRDefault="004A04F3" w:rsidP="004A04F3">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art. 4.</w:t>
      </w:r>
    </w:p>
    <w:p w:rsidR="004A04F3" w:rsidRPr="004A04F3" w:rsidRDefault="004A04F3" w:rsidP="004A04F3">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OPIS WARUNKÓW UDZIAŁU W POSTĘPOWANIU ORAZ WYKAZ OŚWIADCZEŃ LUB DOKUMENTÓW JAKIE MAJĄ DOSTARCZYĆ WYKONAWCY W CELU OCENY SPEŁNIANIA WARUNKÓW UDZIAŁU W POSTĘPOWANIU</w:t>
      </w: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1</w:t>
      </w: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4A04F3" w:rsidRPr="004A04F3" w:rsidRDefault="004A04F3" w:rsidP="004A04F3">
      <w:pPr>
        <w:numPr>
          <w:ilvl w:val="0"/>
          <w:numId w:val="30"/>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4A04F3" w:rsidRPr="004A04F3" w:rsidRDefault="004A04F3" w:rsidP="004A04F3">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4A04F3" w:rsidRPr="004A04F3" w:rsidRDefault="004A04F3" w:rsidP="004A04F3">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4A04F3" w:rsidRPr="004A04F3" w:rsidRDefault="004A04F3" w:rsidP="004A04F3">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4A04F3" w:rsidRPr="004A04F3" w:rsidRDefault="004A04F3" w:rsidP="004A04F3">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posiadania wiedzy i doświadczenia;</w:t>
      </w:r>
    </w:p>
    <w:p w:rsidR="004A04F3" w:rsidRPr="004A04F3" w:rsidRDefault="004A04F3" w:rsidP="003647C4">
      <w:pPr>
        <w:tabs>
          <w:tab w:val="left" w:pos="720"/>
        </w:tabs>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r w:rsidRPr="004A04F3">
        <w:rPr>
          <w:rFonts w:ascii="Times New Roman" w:eastAsia="Times New Roman" w:hAnsi="Times New Roman" w:cs="Times New Roman"/>
          <w:color w:val="000000"/>
          <w:sz w:val="24"/>
          <w:szCs w:val="24"/>
          <w:lang w:eastAsia="ar-SA"/>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w:t>
      </w:r>
      <w:r w:rsidR="003647C4">
        <w:rPr>
          <w:rFonts w:ascii="Times New Roman" w:eastAsia="Times New Roman" w:hAnsi="Times New Roman" w:cs="Times New Roman"/>
          <w:color w:val="0D0D0D"/>
          <w:sz w:val="24"/>
          <w:szCs w:val="24"/>
          <w:lang w:eastAsia="ar-SA"/>
        </w:rPr>
        <w:t>minimum 3</w:t>
      </w:r>
      <w:r w:rsidRPr="004A04F3">
        <w:rPr>
          <w:rFonts w:ascii="Times New Roman" w:eastAsia="Times New Roman" w:hAnsi="Times New Roman" w:cs="Times New Roman"/>
          <w:color w:val="0D0D0D"/>
          <w:sz w:val="24"/>
          <w:szCs w:val="24"/>
          <w:lang w:eastAsia="ar-SA"/>
        </w:rPr>
        <w:t xml:space="preserve"> robót budowlanych polegających na budowie</w:t>
      </w:r>
      <w:r w:rsidR="003647C4">
        <w:rPr>
          <w:rFonts w:ascii="Times New Roman" w:eastAsia="Times New Roman" w:hAnsi="Times New Roman" w:cs="Times New Roman"/>
          <w:color w:val="0D0D0D"/>
          <w:sz w:val="24"/>
          <w:szCs w:val="24"/>
          <w:lang w:eastAsia="ar-SA"/>
        </w:rPr>
        <w:t xml:space="preserve">, przebudowie lub remoncie </w:t>
      </w:r>
      <w:r w:rsidR="003647C4">
        <w:rPr>
          <w:rFonts w:ascii="Times New Roman" w:eastAsia="Times New Roman" w:hAnsi="Times New Roman" w:cs="Times New Roman"/>
          <w:color w:val="0D0D0D"/>
          <w:sz w:val="24"/>
          <w:szCs w:val="24"/>
          <w:lang w:eastAsia="ar-SA"/>
        </w:rPr>
        <w:lastRenderedPageBreak/>
        <w:t>chodnika</w:t>
      </w:r>
      <w:r w:rsidRPr="004A04F3">
        <w:rPr>
          <w:rFonts w:ascii="Times New Roman" w:eastAsia="Times New Roman" w:hAnsi="Times New Roman" w:cs="Times New Roman"/>
          <w:color w:val="0D0D0D"/>
          <w:sz w:val="24"/>
          <w:szCs w:val="24"/>
          <w:lang w:eastAsia="ar-SA"/>
        </w:rPr>
        <w:t xml:space="preserve"> </w:t>
      </w:r>
      <w:r w:rsidR="00053185">
        <w:rPr>
          <w:rFonts w:ascii="Times New Roman" w:eastAsia="Times New Roman" w:hAnsi="Times New Roman" w:cs="Times New Roman"/>
          <w:color w:val="0D0D0D"/>
          <w:sz w:val="24"/>
          <w:szCs w:val="24"/>
          <w:lang w:eastAsia="ar-SA"/>
        </w:rPr>
        <w:t xml:space="preserve">lub/i ścieżki rowerowej lub i drogi czy ulicy </w:t>
      </w:r>
      <w:r w:rsidRPr="004A04F3">
        <w:rPr>
          <w:rFonts w:ascii="Times New Roman" w:eastAsia="Times New Roman" w:hAnsi="Times New Roman" w:cs="Times New Roman"/>
          <w:color w:val="0D0D0D"/>
          <w:sz w:val="24"/>
          <w:szCs w:val="24"/>
          <w:lang w:eastAsia="ar-SA"/>
        </w:rPr>
        <w:t xml:space="preserve">zawierającej w swym zakresie </w:t>
      </w:r>
      <w:r w:rsidR="003647C4">
        <w:rPr>
          <w:rFonts w:ascii="Times New Roman" w:eastAsia="Times New Roman" w:hAnsi="Times New Roman" w:cs="Times New Roman"/>
          <w:color w:val="0D0D0D"/>
          <w:sz w:val="24"/>
          <w:szCs w:val="24"/>
          <w:lang w:eastAsia="ar-SA"/>
        </w:rPr>
        <w:t xml:space="preserve">budowę nawierzchni z kostki betonowej o długości minimum 500 </w:t>
      </w:r>
      <w:proofErr w:type="spellStart"/>
      <w:r w:rsidR="003647C4">
        <w:rPr>
          <w:rFonts w:ascii="Times New Roman" w:eastAsia="Times New Roman" w:hAnsi="Times New Roman" w:cs="Times New Roman"/>
          <w:color w:val="0D0D0D"/>
          <w:sz w:val="24"/>
          <w:szCs w:val="24"/>
          <w:lang w:eastAsia="ar-SA"/>
        </w:rPr>
        <w:t>mb</w:t>
      </w:r>
      <w:proofErr w:type="spellEnd"/>
      <w:r w:rsidR="003647C4">
        <w:rPr>
          <w:rFonts w:ascii="Times New Roman" w:eastAsia="Times New Roman" w:hAnsi="Times New Roman" w:cs="Times New Roman"/>
          <w:color w:val="0D0D0D"/>
          <w:sz w:val="24"/>
          <w:szCs w:val="24"/>
          <w:lang w:eastAsia="ar-SA"/>
        </w:rPr>
        <w:t xml:space="preserve"> lub powierzchni minimum 1</w:t>
      </w:r>
      <w:r w:rsidRPr="004A04F3">
        <w:rPr>
          <w:rFonts w:ascii="Times New Roman" w:eastAsia="Times New Roman" w:hAnsi="Times New Roman" w:cs="Times New Roman"/>
          <w:color w:val="0D0D0D"/>
          <w:sz w:val="24"/>
          <w:szCs w:val="24"/>
          <w:lang w:eastAsia="ar-SA"/>
        </w:rPr>
        <w:t>000 m2</w:t>
      </w:r>
      <w:r w:rsidRPr="004A04F3">
        <w:rPr>
          <w:rFonts w:ascii="Times New Roman" w:eastAsia="Times New Roman" w:hAnsi="Times New Roman" w:cs="Times New Roman"/>
          <w:color w:val="0D0D0D" w:themeColor="text1" w:themeTint="F2"/>
          <w:sz w:val="24"/>
          <w:szCs w:val="24"/>
          <w:lang w:eastAsia="ar-SA"/>
        </w:rPr>
        <w:t xml:space="preserve"> każda</w:t>
      </w:r>
      <w:r w:rsidR="003647C4">
        <w:rPr>
          <w:rFonts w:ascii="Times New Roman" w:eastAsia="Times New Roman" w:hAnsi="Times New Roman" w:cs="Times New Roman"/>
          <w:color w:val="0D0D0D" w:themeColor="text1" w:themeTint="F2"/>
          <w:sz w:val="24"/>
          <w:szCs w:val="24"/>
          <w:lang w:eastAsia="ar-SA"/>
        </w:rPr>
        <w:t>,</w:t>
      </w:r>
      <w:r w:rsidRPr="004A04F3">
        <w:rPr>
          <w:rFonts w:ascii="Times New Roman" w:eastAsia="Times New Roman" w:hAnsi="Times New Roman" w:cs="Times New Roman"/>
          <w:color w:val="0D0D0D" w:themeColor="text1" w:themeTint="F2"/>
          <w:sz w:val="24"/>
          <w:szCs w:val="24"/>
          <w:lang w:eastAsia="ar-SA"/>
        </w:rPr>
        <w:t xml:space="preserve"> </w:t>
      </w:r>
    </w:p>
    <w:p w:rsidR="004A04F3" w:rsidRPr="003647C4" w:rsidRDefault="004A04F3" w:rsidP="003647C4">
      <w:pPr>
        <w:pStyle w:val="Akapitzlist"/>
        <w:numPr>
          <w:ilvl w:val="0"/>
          <w:numId w:val="33"/>
        </w:numPr>
        <w:tabs>
          <w:tab w:val="clear" w:pos="717"/>
          <w:tab w:val="left" w:pos="720"/>
        </w:tabs>
        <w:suppressAutoHyphens/>
        <w:overflowPunct w:val="0"/>
        <w:autoSpaceDE w:val="0"/>
        <w:spacing w:after="0" w:line="360" w:lineRule="auto"/>
        <w:jc w:val="both"/>
        <w:rPr>
          <w:rFonts w:ascii="Times New Roman" w:eastAsia="Times New Roman" w:hAnsi="Times New Roman"/>
          <w:color w:val="000000"/>
          <w:sz w:val="24"/>
          <w:szCs w:val="24"/>
          <w:lang w:eastAsia="pl-PL"/>
        </w:rPr>
      </w:pPr>
      <w:r w:rsidRPr="003647C4">
        <w:rPr>
          <w:rFonts w:ascii="Times New Roman" w:eastAsia="Times New Roman" w:hAnsi="Times New Roman"/>
          <w:color w:val="000000"/>
          <w:sz w:val="24"/>
          <w:szCs w:val="24"/>
          <w:lang w:eastAsia="pl-PL"/>
        </w:rPr>
        <w:t>dysponowania odpowiednim potencjałem technicznym oraz osobami zdolnymi do wykonania zamówienia;</w:t>
      </w:r>
    </w:p>
    <w:p w:rsidR="004A04F3" w:rsidRPr="004A04F3" w:rsidRDefault="004A04F3" w:rsidP="004A04F3">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4A04F3" w:rsidRPr="004A04F3" w:rsidRDefault="004A04F3" w:rsidP="004A04F3">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4A04F3" w:rsidRPr="004A04F3" w:rsidRDefault="004A04F3" w:rsidP="004A04F3">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Wykonawca, zobowiązany jest wykazać co najmniej:</w:t>
      </w:r>
    </w:p>
    <w:p w:rsidR="004A04F3" w:rsidRPr="004A04F3" w:rsidRDefault="004A04F3" w:rsidP="004A04F3">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 specjalności inżynieryjnej drogowej </w:t>
      </w:r>
    </w:p>
    <w:p w:rsidR="004A04F3" w:rsidRPr="004A04F3" w:rsidRDefault="004A04F3" w:rsidP="004A04F3">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p>
    <w:p w:rsidR="004A04F3" w:rsidRPr="004A04F3" w:rsidRDefault="004A04F3" w:rsidP="004A04F3">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sytuacji ekonomicznej i finansowej.</w:t>
      </w:r>
    </w:p>
    <w:p w:rsidR="004A04F3" w:rsidRPr="004A04F3" w:rsidRDefault="004A04F3" w:rsidP="004A04F3">
      <w:pPr>
        <w:tabs>
          <w:tab w:val="num" w:pos="360"/>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4A04F3" w:rsidRPr="004A04F3" w:rsidRDefault="004A04F3" w:rsidP="004A04F3">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4A04F3" w:rsidRPr="004A04F3" w:rsidRDefault="004A04F3" w:rsidP="004A04F3">
      <w:pPr>
        <w:tabs>
          <w:tab w:val="left" w:pos="1080"/>
          <w:tab w:val="num" w:pos="216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w:t>
      </w:r>
      <w:r w:rsidRPr="004A04F3">
        <w:rPr>
          <w:rFonts w:ascii="Times New Roman" w:eastAsia="Times New Roman" w:hAnsi="Times New Roman" w:cs="Times New Roman"/>
          <w:color w:val="000000"/>
          <w:sz w:val="24"/>
          <w:szCs w:val="24"/>
          <w:lang w:eastAsia="pl-PL"/>
        </w:rPr>
        <w:lastRenderedPageBreak/>
        <w:t>lub roboty budowlane, zamawiający może oceniać zdolność wykonawcy do należytego wykonania zamówienia w szczególności w odniesieniu do jego rzetelności, kwalifikacji, efektywności i doświadczenia.</w:t>
      </w:r>
    </w:p>
    <w:p w:rsidR="004A04F3" w:rsidRPr="004A04F3" w:rsidRDefault="004A04F3" w:rsidP="004A04F3">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4A04F3" w:rsidRPr="004A04F3" w:rsidRDefault="004A04F3" w:rsidP="004A04F3">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8. Ofertę wykonawcy wykluczonego uznaje się za odrzuconą.</w:t>
      </w: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2</w:t>
      </w: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4A04F3" w:rsidRPr="004A04F3" w:rsidRDefault="004A04F3" w:rsidP="004A04F3">
      <w:pPr>
        <w:numPr>
          <w:ilvl w:val="0"/>
          <w:numId w:val="31"/>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4A04F3" w:rsidRPr="004A04F3" w:rsidRDefault="004A04F3" w:rsidP="004A04F3">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Formularz nr 1</w:t>
      </w:r>
      <w:r w:rsidRPr="004A04F3">
        <w:rPr>
          <w:rFonts w:ascii="Times New Roman" w:eastAsia="Times New Roman" w:hAnsi="Times New Roman" w:cs="Times New Roman"/>
          <w:color w:val="000000"/>
          <w:sz w:val="24"/>
          <w:szCs w:val="24"/>
          <w:lang w:eastAsia="pl-PL"/>
        </w:rPr>
        <w:t xml:space="preserve"> – oświadczenie o spełnianiu warunków udziału w postępowaniu.</w:t>
      </w:r>
    </w:p>
    <w:p w:rsidR="004A04F3" w:rsidRPr="004A04F3" w:rsidRDefault="004A04F3" w:rsidP="004A04F3">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Formularz nr 2</w:t>
      </w:r>
      <w:r w:rsidRPr="004A04F3">
        <w:rPr>
          <w:rFonts w:ascii="Times New Roman" w:eastAsia="Times New Roman" w:hAnsi="Times New Roman" w:cs="Times New Roman"/>
          <w:color w:val="000000"/>
          <w:sz w:val="24"/>
          <w:szCs w:val="24"/>
          <w:lang w:eastAsia="pl-PL"/>
        </w:rPr>
        <w:t xml:space="preserve"> – oświadczenie - WYKAZ ROBÓT BUDOWLANYCH – wraz z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647C4" w:rsidRDefault="003647C4" w:rsidP="003647C4">
      <w:pPr>
        <w:tabs>
          <w:tab w:val="left" w:pos="720"/>
        </w:tabs>
        <w:spacing w:after="0" w:line="324" w:lineRule="auto"/>
        <w:ind w:left="720"/>
        <w:jc w:val="both"/>
        <w:rPr>
          <w:rFonts w:ascii="Times New Roman" w:eastAsia="Times New Roman" w:hAnsi="Times New Roman" w:cs="Times New Roman"/>
          <w:color w:val="000000"/>
          <w:sz w:val="24"/>
          <w:szCs w:val="24"/>
          <w:lang w:eastAsia="ar-SA"/>
        </w:rPr>
      </w:pPr>
      <w:r w:rsidRPr="003647C4">
        <w:rPr>
          <w:rFonts w:ascii="Times New Roman" w:eastAsia="Times New Roman" w:hAnsi="Times New Roman" w:cs="Times New Roman"/>
          <w:color w:val="000000"/>
          <w:sz w:val="24"/>
          <w:szCs w:val="24"/>
          <w:lang w:eastAsia="ar-SA"/>
        </w:rPr>
        <w:t xml:space="preserve">Przez roboty w zakresie niezbędnym do wykazania spełniania warunku wiedzy i doświadczenia zamawiający rozumie łączne wykonanie minimum 3 robót budowlanych polegających na budowie, przebudowie lub remoncie chodnika </w:t>
      </w:r>
      <w:r w:rsidR="00053185">
        <w:rPr>
          <w:rFonts w:ascii="Times New Roman" w:eastAsia="Times New Roman" w:hAnsi="Times New Roman" w:cs="Times New Roman"/>
          <w:color w:val="0D0D0D"/>
          <w:sz w:val="24"/>
          <w:szCs w:val="24"/>
          <w:lang w:eastAsia="ar-SA"/>
        </w:rPr>
        <w:t xml:space="preserve">lub/i ścieżki rowerowej lub i drogi czy ulicy </w:t>
      </w:r>
      <w:r w:rsidRPr="003647C4">
        <w:rPr>
          <w:rFonts w:ascii="Times New Roman" w:eastAsia="Times New Roman" w:hAnsi="Times New Roman" w:cs="Times New Roman"/>
          <w:color w:val="000000"/>
          <w:sz w:val="24"/>
          <w:szCs w:val="24"/>
          <w:lang w:eastAsia="ar-SA"/>
        </w:rPr>
        <w:t xml:space="preserve">zawierającej w swym zakresie budowę nawierzchni z kostki betonowej o długości minimum 500 </w:t>
      </w:r>
      <w:proofErr w:type="spellStart"/>
      <w:r w:rsidRPr="003647C4">
        <w:rPr>
          <w:rFonts w:ascii="Times New Roman" w:eastAsia="Times New Roman" w:hAnsi="Times New Roman" w:cs="Times New Roman"/>
          <w:color w:val="000000"/>
          <w:sz w:val="24"/>
          <w:szCs w:val="24"/>
          <w:lang w:eastAsia="ar-SA"/>
        </w:rPr>
        <w:t>mb</w:t>
      </w:r>
      <w:proofErr w:type="spellEnd"/>
      <w:r w:rsidRPr="003647C4">
        <w:rPr>
          <w:rFonts w:ascii="Times New Roman" w:eastAsia="Times New Roman" w:hAnsi="Times New Roman" w:cs="Times New Roman"/>
          <w:color w:val="000000"/>
          <w:sz w:val="24"/>
          <w:szCs w:val="24"/>
          <w:lang w:eastAsia="ar-SA"/>
        </w:rPr>
        <w:t xml:space="preserve"> lub powierzchni minimum 1000 m2 każda,</w:t>
      </w:r>
    </w:p>
    <w:p w:rsidR="004A04F3" w:rsidRPr="004A04F3" w:rsidRDefault="004A04F3" w:rsidP="004A04F3">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Dowodami, o których mowa powyżej, są:</w:t>
      </w:r>
    </w:p>
    <w:p w:rsidR="004A04F3" w:rsidRPr="004A04F3" w:rsidRDefault="004A04F3" w:rsidP="004A04F3">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poświadczenie</w:t>
      </w:r>
    </w:p>
    <w:p w:rsidR="004A04F3" w:rsidRPr="004A04F3" w:rsidRDefault="004A04F3" w:rsidP="004A04F3">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4A04F3" w:rsidRPr="004A04F3" w:rsidRDefault="004A04F3" w:rsidP="004A04F3">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 xml:space="preserve">W przypadku, gdy zamawiający jest podmiotem, na rzecz którego roboty budowlane wykazane w wykazie robót budowlanych zostały wcześniej wykonane, wykonawca nie ma obowiązku przedkładania powyższych dowodów. </w:t>
      </w:r>
    </w:p>
    <w:p w:rsidR="004A04F3" w:rsidRPr="004A04F3" w:rsidRDefault="004A04F3" w:rsidP="004A04F3">
      <w:pPr>
        <w:tabs>
          <w:tab w:val="left" w:pos="720"/>
        </w:tabs>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4A04F3" w:rsidRPr="004A04F3" w:rsidRDefault="004A04F3" w:rsidP="004A04F3">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Formularz nr 3</w:t>
      </w:r>
      <w:r w:rsidRPr="004A04F3">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4A04F3" w:rsidRPr="004A04F3" w:rsidRDefault="004A04F3" w:rsidP="004A04F3">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4A04F3" w:rsidRPr="004A04F3" w:rsidRDefault="004A04F3" w:rsidP="004A04F3">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4A04F3">
        <w:rPr>
          <w:rFonts w:ascii="Times New Roman" w:eastAsia="Calibri" w:hAnsi="Times New Roman" w:cs="Times New Roman"/>
          <w:color w:val="000000"/>
          <w:sz w:val="24"/>
          <w:szCs w:val="24"/>
          <w:lang w:eastAsia="pl-PL"/>
        </w:rPr>
        <w:t xml:space="preserve">specjalności inżynieryjnej drogowej </w:t>
      </w:r>
    </w:p>
    <w:p w:rsidR="004A04F3" w:rsidRPr="004A04F3" w:rsidRDefault="004A04F3" w:rsidP="004A04F3">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4A04F3">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4A04F3">
        <w:rPr>
          <w:rFonts w:ascii="Times New Roman" w:eastAsia="Times New Roman" w:hAnsi="Times New Roman" w:cs="Times New Roman"/>
          <w:color w:val="000000"/>
          <w:sz w:val="24"/>
          <w:szCs w:val="24"/>
          <w:lang w:eastAsia="ar-SA"/>
        </w:rPr>
        <w:t>,</w:t>
      </w:r>
    </w:p>
    <w:p w:rsidR="004A04F3" w:rsidRPr="004A04F3" w:rsidRDefault="004A04F3" w:rsidP="004A04F3">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4A04F3" w:rsidRPr="004A04F3" w:rsidRDefault="004A04F3" w:rsidP="004A04F3">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A04F3" w:rsidRPr="004A04F3" w:rsidRDefault="004A04F3" w:rsidP="004A04F3">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4A04F3" w:rsidRPr="004A04F3" w:rsidRDefault="004A04F3" w:rsidP="004A04F3">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Formularz nr 4</w:t>
      </w:r>
      <w:r w:rsidRPr="004A04F3">
        <w:rPr>
          <w:rFonts w:ascii="Times New Roman" w:eastAsia="Times New Roman" w:hAnsi="Times New Roman" w:cs="Times New Roman"/>
          <w:color w:val="000000"/>
          <w:sz w:val="24"/>
          <w:szCs w:val="24"/>
          <w:lang w:eastAsia="pl-PL"/>
        </w:rPr>
        <w:t xml:space="preserve"> - oświadczenie o braku podstaw do wykluczenia.</w:t>
      </w:r>
    </w:p>
    <w:p w:rsidR="004A04F3" w:rsidRPr="004A04F3" w:rsidRDefault="004A04F3" w:rsidP="004A04F3">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4A04F3" w:rsidRPr="004A04F3" w:rsidRDefault="004A04F3" w:rsidP="004A04F3">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4A04F3" w:rsidRPr="004A04F3" w:rsidRDefault="004A04F3" w:rsidP="004A04F3">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4A04F3">
        <w:rPr>
          <w:rFonts w:ascii="Times New Roman" w:eastAsia="Times New Roman" w:hAnsi="Times New Roman" w:cs="Times New Roman"/>
          <w:color w:val="000000"/>
          <w:sz w:val="24"/>
          <w:szCs w:val="24"/>
          <w:lang w:eastAsia="pl-PL"/>
        </w:rPr>
        <w:sym w:font="Symbol" w:char="F02D"/>
      </w:r>
      <w:r w:rsidRPr="004A04F3">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4A04F3" w:rsidRPr="004A04F3" w:rsidRDefault="004A04F3" w:rsidP="004A04F3">
      <w:pPr>
        <w:numPr>
          <w:ilvl w:val="1"/>
          <w:numId w:val="34"/>
        </w:numPr>
        <w:tabs>
          <w:tab w:val="num" w:pos="709"/>
        </w:tabs>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4A04F3">
        <w:rPr>
          <w:rFonts w:ascii="Times New Roman" w:eastAsia="Times New Roman" w:hAnsi="Times New Roman" w:cs="Times New Roman"/>
          <w:color w:val="000000"/>
          <w:sz w:val="24"/>
          <w:szCs w:val="24"/>
          <w:lang w:eastAsia="pl-PL"/>
        </w:rPr>
        <w:t>późn</w:t>
      </w:r>
      <w:proofErr w:type="spellEnd"/>
      <w:r w:rsidRPr="004A04F3">
        <w:rPr>
          <w:rFonts w:ascii="Times New Roman" w:eastAsia="Times New Roman" w:hAnsi="Times New Roman" w:cs="Times New Roman"/>
          <w:color w:val="000000"/>
          <w:sz w:val="24"/>
          <w:szCs w:val="24"/>
          <w:lang w:eastAsia="pl-PL"/>
        </w:rPr>
        <w:t xml:space="preserve">. zm.) lub informacji o tym, że Wykonawca nie należy do grupy kapitałowej - </w:t>
      </w:r>
      <w:r w:rsidRPr="004A04F3">
        <w:rPr>
          <w:rFonts w:ascii="Times New Roman" w:eastAsia="Times New Roman" w:hAnsi="Times New Roman" w:cs="Times New Roman"/>
          <w:b/>
          <w:color w:val="000000"/>
          <w:sz w:val="24"/>
          <w:szCs w:val="24"/>
          <w:lang w:eastAsia="pl-PL"/>
        </w:rPr>
        <w:t xml:space="preserve">Formularz nr 5 </w:t>
      </w:r>
      <w:r w:rsidRPr="004A04F3">
        <w:rPr>
          <w:rFonts w:ascii="Times New Roman" w:eastAsia="Times New Roman" w:hAnsi="Times New Roman" w:cs="Times New Roman"/>
          <w:color w:val="000000"/>
          <w:sz w:val="24"/>
          <w:szCs w:val="24"/>
          <w:lang w:eastAsia="pl-PL"/>
        </w:rPr>
        <w:t>– informacja dot. grupy kapitałowej.</w:t>
      </w:r>
    </w:p>
    <w:p w:rsidR="004A04F3" w:rsidRPr="004A04F3" w:rsidRDefault="004A04F3" w:rsidP="004A04F3">
      <w:pPr>
        <w:tabs>
          <w:tab w:val="left" w:pos="720"/>
        </w:tabs>
        <w:suppressAutoHyphens/>
        <w:spacing w:after="0" w:line="360" w:lineRule="auto"/>
        <w:ind w:left="360"/>
        <w:jc w:val="both"/>
        <w:rPr>
          <w:rFonts w:ascii="Times New Roman" w:eastAsia="Times New Roman" w:hAnsi="Times New Roman" w:cs="Times New Roman"/>
          <w:color w:val="000000"/>
          <w:sz w:val="24"/>
          <w:szCs w:val="24"/>
          <w:lang w:eastAsia="pl-PL"/>
        </w:rPr>
      </w:pPr>
    </w:p>
    <w:p w:rsidR="004A04F3" w:rsidRPr="004A04F3" w:rsidRDefault="004A04F3" w:rsidP="004A04F3">
      <w:pPr>
        <w:numPr>
          <w:ilvl w:val="1"/>
          <w:numId w:val="34"/>
        </w:numPr>
        <w:tabs>
          <w:tab w:val="num" w:pos="709"/>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Ponadto Wykonawca złoży: </w:t>
      </w:r>
    </w:p>
    <w:p w:rsidR="004A04F3" w:rsidRPr="004A04F3" w:rsidRDefault="004A04F3" w:rsidP="004A04F3">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4A04F3" w:rsidRPr="004A04F3" w:rsidRDefault="004A04F3" w:rsidP="004A04F3">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dowód wniesienia wadium,</w:t>
      </w:r>
    </w:p>
    <w:p w:rsidR="004A04F3" w:rsidRPr="004A04F3" w:rsidRDefault="004A04F3" w:rsidP="004A04F3">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Kosztorys ofertowy</w:t>
      </w:r>
    </w:p>
    <w:p w:rsidR="004A04F3" w:rsidRPr="004A04F3" w:rsidRDefault="004A04F3" w:rsidP="004A04F3">
      <w:pPr>
        <w:numPr>
          <w:ilvl w:val="0"/>
          <w:numId w:val="36"/>
        </w:numPr>
        <w:suppressAutoHyphens/>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t xml:space="preserve">Jeżeli Wykonawca zamierza powierzyć podwykonawcom wykonanie części zamówienia, musi to wykazać na </w:t>
      </w:r>
      <w:r w:rsidRPr="004A04F3">
        <w:rPr>
          <w:rFonts w:ascii="Times New Roman" w:eastAsia="Calibri" w:hAnsi="Times New Roman" w:cs="Times New Roman"/>
          <w:b/>
          <w:sz w:val="24"/>
          <w:szCs w:val="24"/>
        </w:rPr>
        <w:t>Formularzu nr 6</w:t>
      </w:r>
      <w:r w:rsidRPr="004A04F3">
        <w:rPr>
          <w:rFonts w:ascii="Times New Roman" w:eastAsia="Calibri" w:hAnsi="Times New Roman" w:cs="Times New Roman"/>
          <w:sz w:val="24"/>
          <w:szCs w:val="24"/>
        </w:rPr>
        <w:t xml:space="preserve"> Wykonawca musi podać zakres realizowanych przez nich robót. Wykonawca wykonujący zamówienie wyłącznie siłami własnymi nie dołącza niniejszego formularza.</w:t>
      </w:r>
    </w:p>
    <w:p w:rsidR="004A04F3" w:rsidRPr="004A04F3" w:rsidRDefault="004A04F3" w:rsidP="004A04F3">
      <w:pPr>
        <w:numPr>
          <w:ilvl w:val="0"/>
          <w:numId w:val="36"/>
        </w:numPr>
        <w:suppressAutoHyphens/>
        <w:spacing w:after="0" w:line="360" w:lineRule="auto"/>
        <w:jc w:val="both"/>
        <w:rPr>
          <w:rFonts w:ascii="Times New Roman" w:eastAsia="Calibri" w:hAnsi="Times New Roman" w:cs="Times New Roman"/>
          <w:sz w:val="24"/>
          <w:szCs w:val="24"/>
        </w:rPr>
      </w:pPr>
      <w:r w:rsidRPr="004A04F3">
        <w:rPr>
          <w:rFonts w:ascii="Times New Roman" w:eastAsia="Calibri" w:hAnsi="Times New Roman" w:cs="Times New Roman"/>
          <w:sz w:val="24"/>
          <w:szCs w:val="24"/>
        </w:rPr>
        <w:lastRenderedPageBreak/>
        <w:t xml:space="preserve">Jeżeli Wykonawca powołuje się na zasoby podwykonawców na zasadach określonych w art. 26 ust. 2b ustawy, w celu wykazania spełniania warunków udziału w postępowaniu, o których mowa w art. 22 ust. 1 ustawy, musi to wykazać na </w:t>
      </w:r>
      <w:r w:rsidRPr="004A04F3">
        <w:rPr>
          <w:rFonts w:ascii="Times New Roman" w:eastAsia="Calibri" w:hAnsi="Times New Roman" w:cs="Times New Roman"/>
          <w:b/>
          <w:sz w:val="24"/>
          <w:szCs w:val="24"/>
        </w:rPr>
        <w:t>Formularzu nr 7</w:t>
      </w:r>
      <w:r w:rsidRPr="004A04F3">
        <w:rPr>
          <w:rFonts w:ascii="Times New Roman" w:eastAsia="Calibri" w:hAnsi="Times New Roman" w:cs="Times New Roman"/>
          <w:sz w:val="24"/>
          <w:szCs w:val="24"/>
        </w:rPr>
        <w:t xml:space="preserve"> Wykonawca musi podać nazwy (firmy) takich podwykonawców oraz zakres realizowanych przez nich robót. Wykonawca wykonujący zamówienie wyłącznie siłami własnymi nie dołącza niniejszego formularza</w:t>
      </w:r>
    </w:p>
    <w:p w:rsidR="004A04F3" w:rsidRPr="004A04F3" w:rsidRDefault="004A04F3" w:rsidP="004A04F3">
      <w:pPr>
        <w:numPr>
          <w:ilvl w:val="1"/>
          <w:numId w:val="34"/>
        </w:numPr>
        <w:tabs>
          <w:tab w:val="num" w:pos="709"/>
        </w:tabs>
        <w:spacing w:after="0" w:line="360" w:lineRule="auto"/>
        <w:ind w:left="709" w:hanging="709"/>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Zaleca się dołączenie do ofert </w:t>
      </w:r>
      <w:proofErr w:type="spellStart"/>
      <w:r w:rsidRPr="004A04F3">
        <w:rPr>
          <w:rFonts w:ascii="Times New Roman" w:eastAsia="Times New Roman" w:hAnsi="Times New Roman" w:cs="Times New Roman"/>
          <w:color w:val="000000"/>
          <w:sz w:val="24"/>
          <w:szCs w:val="24"/>
          <w:lang w:eastAsia="pl-PL"/>
        </w:rPr>
        <w:t>nw</w:t>
      </w:r>
      <w:proofErr w:type="spellEnd"/>
      <w:r w:rsidRPr="004A04F3">
        <w:rPr>
          <w:rFonts w:ascii="Times New Roman" w:eastAsia="Times New Roman" w:hAnsi="Times New Roman" w:cs="Times New Roman"/>
          <w:color w:val="000000"/>
          <w:sz w:val="24"/>
          <w:szCs w:val="24"/>
          <w:lang w:eastAsia="pl-PL"/>
        </w:rPr>
        <w:t xml:space="preserve"> dokumentów i oświadczeń:</w:t>
      </w:r>
    </w:p>
    <w:p w:rsidR="004A04F3" w:rsidRPr="004A04F3" w:rsidRDefault="004A04F3" w:rsidP="004A04F3">
      <w:pPr>
        <w:numPr>
          <w:ilvl w:val="0"/>
          <w:numId w:val="32"/>
        </w:numPr>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4A04F3" w:rsidRPr="004A04F3" w:rsidRDefault="004A04F3" w:rsidP="004A04F3">
      <w:pPr>
        <w:numPr>
          <w:ilvl w:val="0"/>
          <w:numId w:val="32"/>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bCs/>
          <w:color w:val="000000"/>
          <w:sz w:val="24"/>
          <w:szCs w:val="24"/>
          <w:lang w:eastAsia="pl-PL"/>
        </w:rPr>
        <w:t>Formularz nr 8</w:t>
      </w:r>
      <w:r w:rsidRPr="004A04F3">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4A04F3" w:rsidRPr="004A04F3" w:rsidRDefault="004A04F3" w:rsidP="004A04F3">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3</w:t>
      </w:r>
    </w:p>
    <w:p w:rsidR="004A04F3" w:rsidRPr="004A04F3" w:rsidRDefault="004A04F3" w:rsidP="004A04F3">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Informacje dotyczące konsorcjum</w:t>
      </w:r>
    </w:p>
    <w:p w:rsidR="004A04F3" w:rsidRPr="004A04F3" w:rsidRDefault="004A04F3" w:rsidP="004A04F3">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 przypadku, gdy ofertę składa konsorcjum (w tym spółka cywilna):</w:t>
      </w:r>
    </w:p>
    <w:p w:rsidR="004A04F3" w:rsidRPr="004A04F3" w:rsidRDefault="004A04F3" w:rsidP="004A04F3">
      <w:pPr>
        <w:numPr>
          <w:ilvl w:val="0"/>
          <w:numId w:val="38"/>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4A04F3" w:rsidRPr="004A04F3" w:rsidRDefault="004A04F3" w:rsidP="004A04F3">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4A04F3" w:rsidRPr="004A04F3" w:rsidRDefault="004A04F3" w:rsidP="004A04F3">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4A04F3" w:rsidRPr="004A04F3" w:rsidRDefault="004A04F3" w:rsidP="004A04F3">
      <w:pPr>
        <w:numPr>
          <w:ilvl w:val="0"/>
          <w:numId w:val="38"/>
        </w:numPr>
        <w:tabs>
          <w:tab w:val="clear" w:pos="717"/>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Formularz oferty podpisuje pełnomocnik lub wszyscy członkowie konsorcjum. Na pierwszej stronie formularza oferty należy wpisać informacje dotyczące wszystkich członków konsorcjum.</w:t>
      </w:r>
    </w:p>
    <w:p w:rsidR="004A04F3" w:rsidRPr="004A04F3" w:rsidRDefault="004A04F3" w:rsidP="004A04F3">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1– podpisuje pełnomocnik konsorcjum lub wszyscy członkowie konsorcjum</w:t>
      </w:r>
    </w:p>
    <w:p w:rsidR="004A04F3" w:rsidRPr="004A04F3" w:rsidRDefault="004A04F3" w:rsidP="004A04F3">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2– podpisuje pełnomocnik konsorcjum lub wszyscy członkowie konsorcjum.</w:t>
      </w:r>
    </w:p>
    <w:p w:rsidR="004A04F3" w:rsidRPr="004A04F3" w:rsidRDefault="004A04F3" w:rsidP="004A04F3">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4A04F3" w:rsidRPr="004A04F3" w:rsidRDefault="004A04F3" w:rsidP="004A04F3">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4A04F3" w:rsidRPr="004A04F3" w:rsidRDefault="004A04F3" w:rsidP="004A04F3">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4 - podpisuje pełnomocnik konsorcjum lub wszyscy członkowie konsorcjum.</w:t>
      </w:r>
    </w:p>
    <w:p w:rsidR="004A04F3" w:rsidRPr="004A04F3" w:rsidRDefault="004A04F3" w:rsidP="004A04F3">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Dokumenty wymienione w § 2 ust. 3 pkt 2-4 obowiązują każdego z członków konsorcjum oddzielnie. Każdy z członków konsorcjum musi złożyć komplet ww. załączników do Formularza nr 4, podpisanych/poświadczonych za zgodność z oryginałem przez pełnomocnika konsorcjum lub wszystkich członków konsorcjum.</w:t>
      </w:r>
    </w:p>
    <w:p w:rsidR="004A04F3" w:rsidRPr="004A04F3" w:rsidRDefault="004A04F3" w:rsidP="004A04F3">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5 podpisuje pełnomocnik konsorcjum lub wszyscy członkowie konsorcjum</w:t>
      </w:r>
    </w:p>
    <w:p w:rsidR="004A04F3" w:rsidRPr="004A04F3" w:rsidRDefault="004A04F3" w:rsidP="004A04F3">
      <w:pPr>
        <w:tabs>
          <w:tab w:val="left" w:pos="-2268"/>
          <w:tab w:val="left" w:pos="720"/>
          <w:tab w:val="left" w:pos="1080"/>
        </w:tabs>
        <w:suppressAutoHyphens/>
        <w:overflowPunct w:val="0"/>
        <w:autoSpaceDE w:val="0"/>
        <w:spacing w:after="0" w:line="360" w:lineRule="auto"/>
        <w:ind w:left="352"/>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4A04F3" w:rsidRPr="004A04F3" w:rsidRDefault="004A04F3" w:rsidP="004A04F3">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4A04F3" w:rsidRPr="004A04F3" w:rsidRDefault="004A04F3" w:rsidP="004A04F3">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4</w:t>
      </w: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Ogólne warunki składania ofert przez konsorcja</w:t>
      </w:r>
    </w:p>
    <w:p w:rsidR="004A04F3" w:rsidRPr="004A04F3" w:rsidRDefault="004A04F3" w:rsidP="004A04F3">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4A04F3" w:rsidRPr="004A04F3" w:rsidRDefault="004A04F3" w:rsidP="004A04F3">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Oferta złożona przez konsorcjum musi spełniać następujące dodatkowe wymogi:</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 xml:space="preserve">Należy załączyć pełnomocnictwo dla reprezentowania konsorcjum, zgodnie z § 3 pkt 1 niniejszego artykułu; pełnomocnictwo musi w swej treści zawierać wskazanie niniejszego postępowania. </w:t>
      </w:r>
    </w:p>
    <w:p w:rsidR="004A04F3" w:rsidRPr="004A04F3" w:rsidRDefault="004A04F3" w:rsidP="004A04F3">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4A04F3" w:rsidRPr="004A04F3" w:rsidRDefault="004A04F3" w:rsidP="004A04F3">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Spełniać wszystkie wymagania odnośnie uprawnień do uczestnictwa w przetargu.</w:t>
      </w:r>
    </w:p>
    <w:p w:rsidR="004A04F3" w:rsidRPr="004A04F3" w:rsidRDefault="004A04F3" w:rsidP="004A04F3">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Zawierać wszystkie informacje dla każdego z podmiotów oraz dla konsorcjum, zgodnie ze Specyfikacją.</w:t>
      </w: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5</w:t>
      </w:r>
    </w:p>
    <w:p w:rsidR="004A04F3" w:rsidRPr="004A04F3" w:rsidRDefault="004A04F3" w:rsidP="004A04F3">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Wykonawcy zagraniczni</w:t>
      </w:r>
    </w:p>
    <w:p w:rsidR="004A04F3" w:rsidRPr="004A04F3" w:rsidRDefault="004A04F3" w:rsidP="004A04F3">
      <w:pPr>
        <w:numPr>
          <w:ilvl w:val="0"/>
          <w:numId w:val="41"/>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2 - 4 składa dokument lub dokumenty wystawione w kraju, w którym ma siedzibę lub miejsce zamieszkania potwierdzające odpowiednio, że:</w:t>
      </w:r>
    </w:p>
    <w:p w:rsidR="004A04F3" w:rsidRPr="004A04F3" w:rsidRDefault="004A04F3" w:rsidP="004A04F3">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nie otwarto jego likwidacji ani nie ogłoszono upadłości,</w:t>
      </w:r>
    </w:p>
    <w:p w:rsidR="004A04F3" w:rsidRPr="004A04F3" w:rsidRDefault="004A04F3" w:rsidP="004A04F3">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4A04F3" w:rsidRPr="004A04F3" w:rsidRDefault="004A04F3" w:rsidP="004A04F3">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4A04F3">
        <w:rPr>
          <w:rFonts w:ascii="Times New Roman" w:eastAsia="Times New Roman" w:hAnsi="Times New Roman" w:cs="Times New Roman"/>
          <w:color w:val="000000"/>
          <w:sz w:val="24"/>
          <w:szCs w:val="24"/>
          <w:lang w:eastAsia="pl-PL"/>
        </w:rPr>
        <w:br/>
      </w:r>
      <w:r w:rsidRPr="004A04F3">
        <w:rPr>
          <w:rFonts w:ascii="Times New Roman" w:eastAsia="Times New Roman" w:hAnsi="Times New Roman" w:cs="Times New Roman"/>
          <w:color w:val="000000"/>
          <w:sz w:val="24"/>
          <w:szCs w:val="24"/>
          <w:lang w:eastAsia="pl-PL"/>
        </w:rPr>
        <w:lastRenderedPageBreak/>
        <w:t>pkt 2, powinien być wystawiony nie wcześniej niż 3 miesiące przed upływem terminu składania ofert.</w:t>
      </w:r>
    </w:p>
    <w:p w:rsidR="004A04F3" w:rsidRPr="004A04F3" w:rsidRDefault="004A04F3" w:rsidP="004A04F3">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4A04F3" w:rsidRPr="004A04F3" w:rsidRDefault="004A04F3" w:rsidP="004A04F3">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4A04F3" w:rsidRPr="004A04F3" w:rsidRDefault="004A04F3" w:rsidP="004A04F3">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lang w:eastAsia="pl-PL"/>
        </w:rPr>
        <w:t>§ 6</w:t>
      </w:r>
      <w:r w:rsidRPr="004A04F3">
        <w:rPr>
          <w:rFonts w:ascii="Times New Roman" w:eastAsia="Times New Roman" w:hAnsi="Times New Roman" w:cs="Times New Roman"/>
          <w:b/>
          <w:sz w:val="24"/>
          <w:szCs w:val="24"/>
          <w:lang w:eastAsia="pl-PL"/>
        </w:rPr>
        <w:br/>
      </w:r>
      <w:r w:rsidRPr="004A04F3">
        <w:rPr>
          <w:rFonts w:ascii="Times New Roman" w:eastAsia="Times New Roman" w:hAnsi="Times New Roman" w:cs="Times New Roman"/>
          <w:b/>
          <w:sz w:val="24"/>
          <w:szCs w:val="24"/>
          <w:u w:val="single"/>
          <w:lang w:eastAsia="pl-PL"/>
        </w:rPr>
        <w:t>Forma dokumentów</w:t>
      </w:r>
    </w:p>
    <w:p w:rsidR="004A04F3" w:rsidRPr="004A04F3" w:rsidRDefault="004A04F3" w:rsidP="004A04F3">
      <w:pPr>
        <w:numPr>
          <w:ilvl w:val="0"/>
          <w:numId w:val="44"/>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4A04F3" w:rsidRPr="004A04F3" w:rsidRDefault="004A04F3" w:rsidP="004A04F3">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4A04F3" w:rsidRPr="004A04F3" w:rsidRDefault="004A04F3" w:rsidP="004A04F3">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4A04F3">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4A04F3" w:rsidRPr="004A04F3" w:rsidRDefault="004A04F3" w:rsidP="004A04F3">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art. 5.</w:t>
      </w:r>
    </w:p>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4A04F3">
        <w:rPr>
          <w:rFonts w:ascii="Times New Roman" w:eastAsia="Times New Roman" w:hAnsi="Times New Roman" w:cs="Times New Roman"/>
          <w:sz w:val="24"/>
          <w:szCs w:val="24"/>
          <w:lang w:eastAsia="pl-PL"/>
        </w:rPr>
        <w:softHyphen/>
        <w:t>MENTÓW.</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1.</w:t>
      </w:r>
    </w:p>
    <w:p w:rsidR="004A04F3" w:rsidRPr="004A04F3" w:rsidRDefault="004A04F3" w:rsidP="004A04F3">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4A04F3">
        <w:rPr>
          <w:rFonts w:ascii="Times New Roman" w:eastAsia="Times New Roman" w:hAnsi="Times New Roman" w:cs="Times New Roman"/>
          <w:b/>
          <w:color w:val="000000"/>
          <w:sz w:val="24"/>
          <w:szCs w:val="24"/>
          <w:u w:val="single"/>
          <w:lang w:eastAsia="pl-PL"/>
        </w:rPr>
        <w:br/>
        <w:t>warunków zamówienia.</w:t>
      </w:r>
    </w:p>
    <w:p w:rsidR="004A04F3" w:rsidRPr="004A04F3" w:rsidRDefault="004A04F3" w:rsidP="004A04F3">
      <w:pPr>
        <w:numPr>
          <w:ilvl w:val="0"/>
          <w:numId w:val="6"/>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Zawartość Specyfikacji istotnych warunków zamówienia, zwanej dalej Specyfikacją lub SIWZ.</w:t>
      </w:r>
    </w:p>
    <w:p w:rsidR="004A04F3" w:rsidRPr="004A04F3" w:rsidRDefault="004A04F3" w:rsidP="004A04F3">
      <w:pPr>
        <w:numPr>
          <w:ilvl w:val="0"/>
          <w:numId w:val="7"/>
        </w:numPr>
        <w:tabs>
          <w:tab w:val="clear" w:pos="360"/>
          <w:tab w:val="left" w:pos="0"/>
          <w:tab w:val="num" w:pos="709"/>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Rozdział  I</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w:t>
      </w:r>
      <w:r w:rsidRPr="004A04F3">
        <w:rPr>
          <w:rFonts w:ascii="Times New Roman" w:eastAsia="Times New Roman" w:hAnsi="Times New Roman" w:cs="Times New Roman"/>
          <w:color w:val="000000"/>
          <w:sz w:val="24"/>
          <w:szCs w:val="24"/>
          <w:lang w:eastAsia="pl-PL"/>
        </w:rPr>
        <w:tab/>
        <w:t xml:space="preserve">Instrukcja </w:t>
      </w:r>
    </w:p>
    <w:p w:rsidR="004A04F3" w:rsidRPr="004A04F3" w:rsidRDefault="004A04F3" w:rsidP="004A04F3">
      <w:pPr>
        <w:numPr>
          <w:ilvl w:val="0"/>
          <w:numId w:val="7"/>
        </w:numPr>
        <w:tabs>
          <w:tab w:val="clear" w:pos="360"/>
          <w:tab w:val="num" w:pos="643"/>
          <w:tab w:val="num" w:pos="709"/>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ab/>
        <w:t>Rozdział  II</w:t>
      </w:r>
      <w:r w:rsidRPr="004A04F3">
        <w:rPr>
          <w:rFonts w:ascii="Times New Roman" w:eastAsia="Times New Roman" w:hAnsi="Times New Roman" w:cs="Times New Roman"/>
          <w:color w:val="000000"/>
          <w:sz w:val="24"/>
          <w:szCs w:val="24"/>
          <w:lang w:eastAsia="pl-PL"/>
        </w:rPr>
        <w:tab/>
        <w:t>-    Formularz oferty wraz z załączonymi formularzami (Nr 1 -8)</w:t>
      </w:r>
    </w:p>
    <w:p w:rsidR="004A04F3" w:rsidRPr="004A04F3" w:rsidRDefault="004A04F3" w:rsidP="004A04F3">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ab/>
        <w:t>Rozdział III</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 xml:space="preserve">- </w:t>
      </w:r>
      <w:r w:rsidRPr="004A04F3">
        <w:rPr>
          <w:rFonts w:ascii="Times New Roman" w:eastAsia="Times New Roman" w:hAnsi="Times New Roman" w:cs="Times New Roman"/>
          <w:color w:val="000000"/>
          <w:sz w:val="24"/>
          <w:szCs w:val="24"/>
          <w:lang w:eastAsia="pl-PL"/>
        </w:rPr>
        <w:tab/>
        <w:t>Projekt umowy</w:t>
      </w:r>
      <w:r w:rsidRPr="004A04F3">
        <w:rPr>
          <w:rFonts w:ascii="Times New Roman" w:eastAsia="Times New Roman" w:hAnsi="Times New Roman" w:cs="Times New Roman"/>
          <w:b/>
          <w:color w:val="000000"/>
          <w:sz w:val="24"/>
          <w:szCs w:val="24"/>
          <w:lang w:eastAsia="pl-PL"/>
        </w:rPr>
        <w:t xml:space="preserve"> </w:t>
      </w:r>
    </w:p>
    <w:p w:rsidR="004A04F3" w:rsidRPr="004A04F3" w:rsidRDefault="004A04F3" w:rsidP="004A04F3">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Załącznik Nr 1  </w:t>
      </w:r>
      <w:r w:rsidRPr="004A04F3">
        <w:rPr>
          <w:rFonts w:ascii="Times New Roman" w:eastAsia="Times New Roman" w:hAnsi="Times New Roman" w:cs="Times New Roman"/>
          <w:color w:val="000000"/>
          <w:sz w:val="24"/>
          <w:szCs w:val="24"/>
          <w:lang w:eastAsia="pl-PL"/>
        </w:rPr>
        <w:t>-   przedmiary robót (materiał pomocniczy),</w:t>
      </w:r>
    </w:p>
    <w:p w:rsidR="004A04F3" w:rsidRPr="004A04F3" w:rsidRDefault="004A04F3" w:rsidP="004A04F3">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Załącznik Nr 2</w:t>
      </w:r>
      <w:r w:rsidRPr="004A04F3">
        <w:rPr>
          <w:rFonts w:ascii="Times New Roman" w:eastAsia="Times New Roman" w:hAnsi="Times New Roman" w:cs="Times New Roman"/>
          <w:color w:val="000000"/>
          <w:sz w:val="24"/>
          <w:szCs w:val="24"/>
          <w:lang w:eastAsia="pl-PL"/>
        </w:rPr>
        <w:t xml:space="preserve">  -   specyfikacje techniczne wykonania i odbioru robót</w:t>
      </w:r>
    </w:p>
    <w:p w:rsidR="004A04F3" w:rsidRPr="004A04F3" w:rsidRDefault="004A04F3" w:rsidP="004A04F3">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
          <w:color w:val="000000"/>
          <w:sz w:val="24"/>
          <w:szCs w:val="24"/>
          <w:lang w:eastAsia="pl-PL"/>
        </w:rPr>
        <w:t>Załącznik Nr 3</w:t>
      </w:r>
      <w:r w:rsidRPr="004A04F3">
        <w:rPr>
          <w:rFonts w:ascii="Times New Roman" w:eastAsia="Times New Roman" w:hAnsi="Times New Roman" w:cs="Times New Roman"/>
          <w:color w:val="000000"/>
          <w:sz w:val="24"/>
          <w:szCs w:val="24"/>
          <w:lang w:eastAsia="pl-PL"/>
        </w:rPr>
        <w:t>: dokumentacja projektowa</w:t>
      </w:r>
    </w:p>
    <w:p w:rsidR="004A04F3" w:rsidRPr="004A04F3" w:rsidRDefault="004A04F3" w:rsidP="004A04F3">
      <w:pPr>
        <w:spacing w:before="12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xml:space="preserve"> § 2.</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Forma porozumiewania się</w:t>
      </w:r>
    </w:p>
    <w:p w:rsidR="004A04F3" w:rsidRPr="004A04F3" w:rsidRDefault="004A04F3" w:rsidP="004A04F3">
      <w:pPr>
        <w:spacing w:before="120" w:after="0" w:line="240" w:lineRule="auto"/>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sz w:val="24"/>
          <w:szCs w:val="24"/>
          <w:lang w:eastAsia="pl-PL"/>
        </w:rPr>
        <w:t>W postępowaniach o udzielenie zamówienia, oświad</w:t>
      </w:r>
      <w:r w:rsidRPr="004A04F3">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3.</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Osoba uprawniona do porozumiewania się z wykonawcami.</w:t>
      </w:r>
    </w:p>
    <w:p w:rsidR="004A04F3" w:rsidRPr="004A04F3" w:rsidRDefault="004A04F3" w:rsidP="004A04F3">
      <w:pPr>
        <w:numPr>
          <w:ilvl w:val="0"/>
          <w:numId w:val="8"/>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Osoby uprawnione do porozumiewania się z wykonawcami:</w:t>
      </w:r>
    </w:p>
    <w:p w:rsidR="004A04F3" w:rsidRPr="004A04F3" w:rsidRDefault="004A04F3" w:rsidP="004A04F3">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 Leszek Wrzosek- tel. (0 22) 722 13 80,</w:t>
      </w:r>
    </w:p>
    <w:p w:rsidR="004A04F3" w:rsidRPr="004A04F3" w:rsidRDefault="004A04F3" w:rsidP="004A04F3">
      <w:pPr>
        <w:tabs>
          <w:tab w:val="left" w:pos="2268"/>
          <w:tab w:val="left" w:pos="2410"/>
          <w:tab w:val="left" w:pos="2694"/>
        </w:tabs>
        <w:overflowPunct w:val="0"/>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Kontakt telefoniczny wyłącznie w sprawach organizacyjnych.</w:t>
      </w:r>
    </w:p>
    <w:p w:rsidR="004A04F3" w:rsidRPr="004A04F3" w:rsidRDefault="004A04F3" w:rsidP="004A04F3">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4A04F3" w:rsidRPr="004A04F3" w:rsidRDefault="004A04F3" w:rsidP="004A04F3">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Adres, na który należy przesyłać korespondencję:</w:t>
      </w:r>
    </w:p>
    <w:p w:rsidR="004A04F3" w:rsidRPr="004A04F3" w:rsidRDefault="004A04F3" w:rsidP="004A04F3">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Zarząd Dróg Powiatowych w Ożarowie Mazowieckim</w:t>
      </w:r>
    </w:p>
    <w:p w:rsidR="004A04F3" w:rsidRPr="004A04F3" w:rsidRDefault="004A04F3" w:rsidP="004A04F3">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ul. Poznańska 300, 05 - 850 Ożarów Mazowiecki</w:t>
      </w:r>
    </w:p>
    <w:p w:rsidR="004A04F3" w:rsidRPr="004A04F3" w:rsidRDefault="004A04F3" w:rsidP="004A04F3">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fax.: 0 22 722 13 80</w:t>
      </w:r>
      <w:r w:rsidRPr="004A04F3">
        <w:rPr>
          <w:rFonts w:ascii="Times New Roman" w:eastAsia="Times New Roman" w:hAnsi="Times New Roman" w:cs="Times New Roman"/>
          <w:b/>
          <w:sz w:val="24"/>
          <w:szCs w:val="24"/>
          <w:lang w:eastAsia="pl-PL"/>
        </w:rPr>
        <w:tab/>
      </w:r>
    </w:p>
    <w:p w:rsidR="004A04F3" w:rsidRPr="004A04F3" w:rsidRDefault="004A04F3" w:rsidP="004A04F3">
      <w:pPr>
        <w:spacing w:before="240" w:after="0" w:line="24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6.</w:t>
      </w:r>
    </w:p>
    <w:p w:rsidR="004A04F3" w:rsidRPr="004A04F3" w:rsidRDefault="004A04F3" w:rsidP="004A04F3">
      <w:pPr>
        <w:spacing w:before="120" w:after="0" w:line="36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WYMAGANIA DOTYCZĄCE WADIUM.</w:t>
      </w:r>
    </w:p>
    <w:p w:rsidR="004A04F3" w:rsidRPr="004A04F3" w:rsidRDefault="004A04F3" w:rsidP="004A04F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4A04F3">
        <w:rPr>
          <w:rFonts w:ascii="Times New Roman" w:eastAsia="Times New Roman" w:hAnsi="Times New Roman" w:cs="Times New Roman"/>
          <w:b/>
          <w:bCs/>
          <w:color w:val="000000"/>
          <w:sz w:val="24"/>
          <w:szCs w:val="24"/>
          <w:lang w:eastAsia="pl-PL"/>
        </w:rPr>
        <w:t>§ 1</w:t>
      </w:r>
    </w:p>
    <w:p w:rsidR="004A04F3" w:rsidRPr="004A04F3" w:rsidRDefault="004A04F3" w:rsidP="004A04F3">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Wysokość wadium i formy jego wniesienia</w:t>
      </w:r>
    </w:p>
    <w:p w:rsidR="004A04F3" w:rsidRPr="004A04F3" w:rsidRDefault="004A04F3" w:rsidP="004A04F3">
      <w:pPr>
        <w:numPr>
          <w:ilvl w:val="0"/>
          <w:numId w:val="50"/>
        </w:numPr>
        <w:spacing w:before="120" w:after="0" w:line="360" w:lineRule="auto"/>
        <w:jc w:val="both"/>
        <w:rPr>
          <w:rFonts w:ascii="Times New Roman" w:eastAsia="Times New Roman" w:hAnsi="Times New Roman" w:cs="Times New Roman"/>
          <w:color w:val="0D0D0D" w:themeColor="text1" w:themeTint="F2"/>
          <w:sz w:val="24"/>
          <w:szCs w:val="24"/>
          <w:lang w:eastAsia="pl-PL"/>
        </w:rPr>
      </w:pPr>
      <w:r w:rsidRPr="004A04F3">
        <w:rPr>
          <w:rFonts w:ascii="Times New Roman" w:eastAsia="Times New Roman" w:hAnsi="Times New Roman" w:cs="Times New Roman"/>
          <w:color w:val="0D0D0D" w:themeColor="text1" w:themeTint="F2"/>
          <w:sz w:val="24"/>
          <w:szCs w:val="24"/>
          <w:lang w:eastAsia="pl-PL"/>
        </w:rPr>
        <w:t xml:space="preserve">Każda oferta musi być zabezpieczona wadium na cały okres </w:t>
      </w:r>
      <w:r w:rsidR="003E75F4">
        <w:rPr>
          <w:rFonts w:ascii="Times New Roman" w:eastAsia="Times New Roman" w:hAnsi="Times New Roman" w:cs="Times New Roman"/>
          <w:color w:val="0D0D0D" w:themeColor="text1" w:themeTint="F2"/>
          <w:sz w:val="24"/>
          <w:szCs w:val="24"/>
          <w:lang w:eastAsia="pl-PL"/>
        </w:rPr>
        <w:t>związania ofertą, w wysokości: 6 000,00 zł (słownie: sześć</w:t>
      </w:r>
      <w:r w:rsidRPr="004A04F3">
        <w:rPr>
          <w:rFonts w:ascii="Times New Roman" w:eastAsia="Times New Roman" w:hAnsi="Times New Roman" w:cs="Times New Roman"/>
          <w:color w:val="0D0D0D" w:themeColor="text1" w:themeTint="F2"/>
          <w:sz w:val="24"/>
          <w:szCs w:val="24"/>
          <w:lang w:eastAsia="pl-PL"/>
        </w:rPr>
        <w:t xml:space="preserve"> tysięcy złotych) lub równowartość tej kwoty wg średniego kursu NBP z dnia wniesienia wadium.</w:t>
      </w:r>
    </w:p>
    <w:p w:rsidR="004A04F3" w:rsidRPr="004A04F3" w:rsidRDefault="004A04F3" w:rsidP="004A04F3">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4A04F3" w:rsidRPr="004A04F3" w:rsidRDefault="004A04F3" w:rsidP="004A04F3">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Wadium może być wniesione w następujących formach:</w:t>
      </w:r>
    </w:p>
    <w:p w:rsidR="004A04F3" w:rsidRPr="004A04F3" w:rsidRDefault="004A04F3" w:rsidP="004A04F3">
      <w:pPr>
        <w:numPr>
          <w:ilvl w:val="0"/>
          <w:numId w:val="46"/>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pieniądzu,</w:t>
      </w:r>
    </w:p>
    <w:p w:rsidR="004A04F3" w:rsidRPr="004A04F3" w:rsidRDefault="004A04F3" w:rsidP="004A04F3">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4A04F3" w:rsidRPr="004A04F3" w:rsidRDefault="004A04F3" w:rsidP="004A04F3">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gwarancjach bankowych,</w:t>
      </w:r>
    </w:p>
    <w:p w:rsidR="004A04F3" w:rsidRPr="004A04F3" w:rsidRDefault="004A04F3" w:rsidP="004A04F3">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gwarancjach ubezpieczeniowych,</w:t>
      </w:r>
    </w:p>
    <w:p w:rsidR="004A04F3" w:rsidRPr="004A04F3" w:rsidRDefault="004A04F3" w:rsidP="004A04F3">
      <w:pPr>
        <w:numPr>
          <w:ilvl w:val="0"/>
          <w:numId w:val="46"/>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(Dz.U. Nr 109, poz. 1158, z </w:t>
      </w:r>
      <w:proofErr w:type="spellStart"/>
      <w:r w:rsidRPr="004A04F3">
        <w:rPr>
          <w:rFonts w:ascii="Times New Roman" w:eastAsia="Times New Roman" w:hAnsi="Times New Roman" w:cs="Times New Roman"/>
          <w:sz w:val="24"/>
          <w:szCs w:val="24"/>
          <w:lang w:eastAsia="pl-PL"/>
        </w:rPr>
        <w:t>późn</w:t>
      </w:r>
      <w:proofErr w:type="spellEnd"/>
      <w:r w:rsidRPr="004A04F3">
        <w:rPr>
          <w:rFonts w:ascii="Times New Roman" w:eastAsia="Times New Roman" w:hAnsi="Times New Roman" w:cs="Times New Roman"/>
          <w:sz w:val="24"/>
          <w:szCs w:val="24"/>
          <w:lang w:eastAsia="pl-PL"/>
        </w:rPr>
        <w:t>. zm.).</w:t>
      </w:r>
    </w:p>
    <w:p w:rsidR="004A04F3" w:rsidRPr="004A04F3" w:rsidRDefault="004A04F3" w:rsidP="004A04F3">
      <w:pPr>
        <w:numPr>
          <w:ilvl w:val="0"/>
          <w:numId w:val="49"/>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Wadium wnoszone w pieniądzu wnosi się </w:t>
      </w:r>
      <w:r w:rsidRPr="004A04F3">
        <w:rPr>
          <w:rFonts w:ascii="Times New Roman" w:eastAsia="Times New Roman" w:hAnsi="Times New Roman" w:cs="Times New Roman"/>
          <w:spacing w:val="60"/>
          <w:sz w:val="24"/>
          <w:szCs w:val="24"/>
          <w:lang w:eastAsia="pl-PL"/>
        </w:rPr>
        <w:t>wyłącznie</w:t>
      </w:r>
      <w:r w:rsidRPr="004A04F3">
        <w:rPr>
          <w:rFonts w:ascii="Times New Roman" w:eastAsia="Times New Roman" w:hAnsi="Times New Roman" w:cs="Times New Roman"/>
          <w:sz w:val="24"/>
          <w:szCs w:val="24"/>
          <w:lang w:eastAsia="pl-PL"/>
        </w:rPr>
        <w:t xml:space="preserve"> </w:t>
      </w:r>
      <w:r w:rsidRPr="004A04F3">
        <w:rPr>
          <w:rFonts w:ascii="Times New Roman" w:eastAsia="Times New Roman" w:hAnsi="Times New Roman" w:cs="Times New Roman"/>
          <w:spacing w:val="60"/>
          <w:sz w:val="24"/>
          <w:szCs w:val="24"/>
          <w:lang w:eastAsia="pl-PL"/>
        </w:rPr>
        <w:t>przelewem</w:t>
      </w:r>
      <w:r w:rsidRPr="004A04F3">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4A04F3" w:rsidRPr="004A04F3" w:rsidRDefault="004A04F3" w:rsidP="004A04F3">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Zaleca się potwierdzenie kopi przelewu – za zgodność z oryginałem </w:t>
      </w:r>
    </w:p>
    <w:p w:rsidR="004A04F3" w:rsidRPr="004A04F3" w:rsidRDefault="004A04F3" w:rsidP="004A04F3">
      <w:pPr>
        <w:numPr>
          <w:ilvl w:val="0"/>
          <w:numId w:val="49"/>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Wadium wniesione w pieniądzu zamawiający przechowuje na rachunku bankowym. </w:t>
      </w:r>
    </w:p>
    <w:p w:rsidR="004A04F3" w:rsidRPr="004A04F3" w:rsidRDefault="004A04F3" w:rsidP="004A04F3">
      <w:pPr>
        <w:numPr>
          <w:ilvl w:val="0"/>
          <w:numId w:val="49"/>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Wadium w pieniądzu należy wpłacić na konto Zamawiającego:</w:t>
      </w:r>
    </w:p>
    <w:p w:rsidR="004A04F3" w:rsidRPr="004A04F3" w:rsidRDefault="004A04F3" w:rsidP="004A04F3">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Nr  z podaniem numeru przetargu</w:t>
      </w:r>
      <w:r w:rsidRPr="004A04F3">
        <w:rPr>
          <w:rFonts w:ascii="Times New Roman" w:eastAsia="Times New Roman" w:hAnsi="Times New Roman" w:cs="Times New Roman"/>
          <w:color w:val="000000"/>
          <w:sz w:val="24"/>
          <w:szCs w:val="24"/>
          <w:lang w:eastAsia="pl-PL"/>
        </w:rPr>
        <w:tab/>
      </w:r>
    </w:p>
    <w:p w:rsidR="004A04F3" w:rsidRPr="004A04F3" w:rsidRDefault="004A04F3" w:rsidP="004A04F3">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4A04F3" w:rsidRPr="004A04F3" w:rsidRDefault="004A04F3" w:rsidP="004A04F3">
      <w:pPr>
        <w:numPr>
          <w:ilvl w:val="0"/>
          <w:numId w:val="48"/>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4A04F3" w:rsidRPr="004A04F3" w:rsidRDefault="004A04F3" w:rsidP="004A04F3">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2</w:t>
      </w:r>
    </w:p>
    <w:p w:rsidR="004A04F3" w:rsidRPr="004A04F3" w:rsidRDefault="004A04F3" w:rsidP="004A04F3">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Zwrot, ponowne wniesienie i zatrzymanie wadium</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w:t>
      </w:r>
      <w:r w:rsidRPr="004A04F3">
        <w:rPr>
          <w:rFonts w:ascii="Times New Roman" w:eastAsia="Times New Roman" w:hAnsi="Times New Roman" w:cs="Times New Roman"/>
          <w:sz w:val="24"/>
          <w:szCs w:val="24"/>
          <w:lang w:eastAsia="pl-PL"/>
        </w:rPr>
        <w:lastRenderedPageBreak/>
        <w:t xml:space="preserve">została wybrana jako najkorzystniejsza. Wykonawca wnosi wadium w terminie określonym przez Zamawiającego. </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4A04F3" w:rsidRPr="004A04F3" w:rsidRDefault="004A04F3" w:rsidP="004A04F3">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4A04F3" w:rsidRPr="004A04F3" w:rsidRDefault="004A04F3" w:rsidP="004A04F3">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odmówił podpisania umowy w sprawie zamówienia publicznego na warunkach określonych w ofercie,</w:t>
      </w:r>
    </w:p>
    <w:p w:rsidR="004A04F3" w:rsidRPr="004A04F3" w:rsidRDefault="004A04F3" w:rsidP="004A04F3">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nie wniósł wymaganego zabezpieczenia należytego wyko</w:t>
      </w:r>
      <w:r w:rsidRPr="004A04F3">
        <w:rPr>
          <w:rFonts w:ascii="Times New Roman" w:eastAsia="Times New Roman" w:hAnsi="Times New Roman" w:cs="Times New Roman"/>
          <w:sz w:val="24"/>
          <w:szCs w:val="24"/>
          <w:lang w:eastAsia="pl-PL"/>
        </w:rPr>
        <w:softHyphen/>
        <w:t>nania umowy,</w:t>
      </w:r>
    </w:p>
    <w:p w:rsidR="004A04F3" w:rsidRPr="004A04F3" w:rsidRDefault="004A04F3" w:rsidP="004A04F3">
      <w:pPr>
        <w:numPr>
          <w:ilvl w:val="0"/>
          <w:numId w:val="45"/>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4A04F3" w:rsidRPr="004A04F3" w:rsidRDefault="004A04F3" w:rsidP="004A04F3">
      <w:pPr>
        <w:spacing w:before="240" w:after="0" w:line="240" w:lineRule="auto"/>
        <w:jc w:val="center"/>
        <w:rPr>
          <w:rFonts w:ascii="Times New Roman" w:eastAsia="Times New Roman" w:hAnsi="Times New Roman" w:cs="Times New Roman"/>
          <w:b/>
          <w:color w:val="000000"/>
          <w:sz w:val="24"/>
          <w:szCs w:val="24"/>
          <w:lang w:eastAsia="pl-PL"/>
        </w:rPr>
      </w:pPr>
    </w:p>
    <w:p w:rsidR="004A04F3" w:rsidRPr="004A04F3" w:rsidRDefault="004A04F3" w:rsidP="004A04F3">
      <w:pPr>
        <w:spacing w:before="24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art. 7.</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TERMIN ZWIĄZANIA OFERTĄ </w:t>
      </w: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24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art. 8.</w:t>
      </w:r>
    </w:p>
    <w:p w:rsidR="004A04F3" w:rsidRPr="004A04F3" w:rsidRDefault="004A04F3" w:rsidP="004A04F3">
      <w:pPr>
        <w:spacing w:before="120" w:after="0" w:line="36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CENA OFERTY</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Opis sposobu obliczenia ceny oferty</w:t>
      </w:r>
    </w:p>
    <w:p w:rsidR="004A04F3" w:rsidRPr="004A04F3" w:rsidRDefault="004A04F3" w:rsidP="004A04F3">
      <w:pPr>
        <w:numPr>
          <w:ilvl w:val="0"/>
          <w:numId w:val="10"/>
        </w:numPr>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w:t>
      </w:r>
      <w:r w:rsidRPr="004A04F3">
        <w:rPr>
          <w:rFonts w:ascii="Times New Roman" w:eastAsia="Times New Roman" w:hAnsi="Times New Roman" w:cs="Times New Roman"/>
          <w:sz w:val="24"/>
          <w:szCs w:val="24"/>
          <w:lang w:eastAsia="pl-PL"/>
        </w:rPr>
        <w:lastRenderedPageBreak/>
        <w:t xml:space="preserve">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4A04F3" w:rsidRPr="004A04F3" w:rsidRDefault="004A04F3" w:rsidP="004A04F3">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4A04F3" w:rsidRPr="004A04F3" w:rsidRDefault="004A04F3" w:rsidP="004A04F3">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Ceny jednostkowe określone w kosztorysie ofertowym, są niezmienne do końca realizacji.</w:t>
      </w:r>
    </w:p>
    <w:p w:rsidR="004A04F3" w:rsidRPr="004A04F3" w:rsidRDefault="004A04F3" w:rsidP="004A04F3">
      <w:pPr>
        <w:numPr>
          <w:ilvl w:val="0"/>
          <w:numId w:val="10"/>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4A04F3" w:rsidRPr="004A04F3" w:rsidRDefault="004A04F3" w:rsidP="004A04F3">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4A04F3" w:rsidRPr="004A04F3" w:rsidRDefault="004A04F3" w:rsidP="004A04F3">
      <w:pPr>
        <w:spacing w:before="120" w:after="0" w:line="36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12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 2.</w:t>
      </w:r>
    </w:p>
    <w:p w:rsidR="004A04F3" w:rsidRPr="004A04F3" w:rsidRDefault="004A04F3" w:rsidP="004A04F3">
      <w:pPr>
        <w:spacing w:before="120" w:after="0" w:line="360" w:lineRule="auto"/>
        <w:jc w:val="center"/>
        <w:rPr>
          <w:rFonts w:ascii="Times New Roman" w:eastAsia="Times New Roman" w:hAnsi="Times New Roman" w:cs="Times New Roman"/>
          <w:sz w:val="24"/>
          <w:szCs w:val="24"/>
          <w:u w:val="single"/>
          <w:lang w:eastAsia="pl-PL"/>
        </w:rPr>
      </w:pPr>
      <w:r w:rsidRPr="004A04F3">
        <w:rPr>
          <w:rFonts w:ascii="Times New Roman" w:eastAsia="Times New Roman" w:hAnsi="Times New Roman" w:cs="Times New Roman"/>
          <w:b/>
          <w:sz w:val="24"/>
          <w:szCs w:val="24"/>
          <w:u w:val="single"/>
          <w:lang w:eastAsia="pl-PL"/>
        </w:rPr>
        <w:t xml:space="preserve">Informacje dotyczące walut w jakich mogą być prowadzone rozliczenia. </w:t>
      </w:r>
    </w:p>
    <w:p w:rsidR="004A04F3" w:rsidRPr="004A04F3" w:rsidRDefault="004A04F3" w:rsidP="004A04F3">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4A04F3" w:rsidRPr="004A04F3" w:rsidRDefault="004A04F3" w:rsidP="004A04F3">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Wszelkie przyszłe rozliczenia między zamawiającym a wykonawcą dokonywane będą w złotych polskich.</w:t>
      </w:r>
    </w:p>
    <w:p w:rsidR="004A04F3" w:rsidRPr="004A04F3" w:rsidRDefault="004A04F3" w:rsidP="004A04F3">
      <w:pPr>
        <w:spacing w:before="120" w:after="0" w:line="24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 3.</w:t>
      </w:r>
    </w:p>
    <w:p w:rsidR="004A04F3" w:rsidRPr="004A04F3" w:rsidRDefault="004A04F3" w:rsidP="004A04F3">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Kosztorys ofertowy.</w:t>
      </w:r>
    </w:p>
    <w:p w:rsidR="004A04F3" w:rsidRPr="004A04F3" w:rsidRDefault="004A04F3" w:rsidP="004A04F3">
      <w:pPr>
        <w:numPr>
          <w:ilvl w:val="0"/>
          <w:numId w:val="12"/>
        </w:numPr>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4A04F3" w:rsidRPr="004A04F3" w:rsidRDefault="004A04F3" w:rsidP="004A04F3">
      <w:pPr>
        <w:numPr>
          <w:ilvl w:val="0"/>
          <w:numId w:val="12"/>
        </w:numPr>
        <w:tabs>
          <w:tab w:val="left" w:pos="0"/>
        </w:tabs>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4A04F3" w:rsidRPr="004A04F3" w:rsidRDefault="004A04F3" w:rsidP="004A04F3">
      <w:pPr>
        <w:numPr>
          <w:ilvl w:val="0"/>
          <w:numId w:val="12"/>
        </w:numPr>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4A04F3">
        <w:rPr>
          <w:rFonts w:ascii="Times New Roman" w:eastAsia="Times New Roman" w:hAnsi="Times New Roman" w:cs="Times New Roman"/>
          <w:sz w:val="24"/>
          <w:szCs w:val="24"/>
          <w:lang w:eastAsia="pl-PL"/>
        </w:rPr>
        <w:t>ryzyk</w:t>
      </w:r>
      <w:proofErr w:type="spellEnd"/>
      <w:r w:rsidRPr="004A04F3">
        <w:rPr>
          <w:rFonts w:ascii="Times New Roman" w:eastAsia="Times New Roman" w:hAnsi="Times New Roman" w:cs="Times New Roman"/>
          <w:sz w:val="24"/>
          <w:szCs w:val="24"/>
          <w:lang w:eastAsia="pl-PL"/>
        </w:rPr>
        <w:t>, opłaty celne i podatki oraz zysk.</w:t>
      </w: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9</w:t>
      </w:r>
    </w:p>
    <w:p w:rsidR="004A04F3" w:rsidRPr="004A04F3" w:rsidRDefault="004A04F3" w:rsidP="004A04F3">
      <w:pPr>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lastRenderedPageBreak/>
        <w:t xml:space="preserve">OPIS KRYTERIÓW I SPOSÓB OCENY OFERT </w:t>
      </w:r>
    </w:p>
    <w:p w:rsidR="004A04F3" w:rsidRPr="004A04F3" w:rsidRDefault="004A04F3" w:rsidP="004A04F3">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Kryteria wyboru ofert oraz ich waga.</w:t>
      </w:r>
    </w:p>
    <w:p w:rsidR="004A04F3" w:rsidRPr="004A04F3" w:rsidRDefault="004A04F3" w:rsidP="004A04F3">
      <w:pPr>
        <w:numPr>
          <w:ilvl w:val="0"/>
          <w:numId w:val="58"/>
        </w:numPr>
        <w:spacing w:after="0" w:line="360" w:lineRule="auto"/>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Kryteriami wyboru ofert są:</w:t>
      </w:r>
    </w:p>
    <w:p w:rsidR="004A04F3" w:rsidRPr="004A04F3" w:rsidRDefault="004A04F3" w:rsidP="004A04F3">
      <w:pPr>
        <w:numPr>
          <w:ilvl w:val="1"/>
          <w:numId w:val="58"/>
        </w:numPr>
        <w:spacing w:after="0" w:line="360" w:lineRule="auto"/>
        <w:ind w:left="360"/>
        <w:jc w:val="both"/>
        <w:rPr>
          <w:rFonts w:ascii="Times New Roman" w:eastAsia="Calibri" w:hAnsi="Times New Roman" w:cs="Times New Roman"/>
          <w:sz w:val="24"/>
          <w:szCs w:val="24"/>
          <w:lang w:eastAsia="pl-PL"/>
        </w:rPr>
      </w:pPr>
      <w:r w:rsidRPr="004A04F3">
        <w:rPr>
          <w:rFonts w:ascii="Times New Roman" w:eastAsia="Calibri" w:hAnsi="Times New Roman" w:cs="Times New Roman"/>
          <w:b/>
          <w:bCs/>
          <w:sz w:val="24"/>
          <w:szCs w:val="24"/>
          <w:lang w:eastAsia="pl-PL"/>
        </w:rPr>
        <w:t>cena /C/ - 90 %</w:t>
      </w:r>
      <w:r w:rsidRPr="004A04F3">
        <w:rPr>
          <w:rFonts w:ascii="Times New Roman" w:eastAsia="Calibri" w:hAnsi="Times New Roman" w:cs="Times New Roman"/>
          <w:sz w:val="24"/>
          <w:szCs w:val="24"/>
          <w:lang w:eastAsia="pl-PL"/>
        </w:rPr>
        <w:t xml:space="preserve"> (waga kryterium), </w:t>
      </w:r>
    </w:p>
    <w:p w:rsidR="004A04F3" w:rsidRPr="004A04F3" w:rsidRDefault="004A04F3" w:rsidP="004A04F3">
      <w:pPr>
        <w:numPr>
          <w:ilvl w:val="1"/>
          <w:numId w:val="58"/>
        </w:numPr>
        <w:spacing w:after="0" w:line="360" w:lineRule="auto"/>
        <w:ind w:left="360"/>
        <w:jc w:val="both"/>
        <w:rPr>
          <w:rFonts w:ascii="Times New Roman" w:eastAsia="Calibri" w:hAnsi="Times New Roman" w:cs="Times New Roman"/>
          <w:sz w:val="24"/>
          <w:szCs w:val="24"/>
          <w:lang w:eastAsia="pl-PL"/>
        </w:rPr>
      </w:pPr>
      <w:r w:rsidRPr="004A04F3">
        <w:rPr>
          <w:rFonts w:ascii="Times New Roman" w:eastAsia="Calibri" w:hAnsi="Times New Roman" w:cs="Times New Roman"/>
          <w:b/>
          <w:bCs/>
          <w:sz w:val="24"/>
          <w:szCs w:val="24"/>
          <w:lang w:eastAsia="pl-PL"/>
        </w:rPr>
        <w:t>okres gwarancji /G/ – 10%</w:t>
      </w:r>
      <w:r w:rsidRPr="004A04F3">
        <w:rPr>
          <w:rFonts w:ascii="Times New Roman" w:eastAsia="Calibri" w:hAnsi="Times New Roman" w:cs="Times New Roman"/>
          <w:sz w:val="24"/>
          <w:szCs w:val="24"/>
          <w:lang w:eastAsia="pl-PL"/>
        </w:rPr>
        <w:t xml:space="preserve"> (waga kryterium)</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Ilość punktów poszczególnym wykonawcom za dane kryterium, przyznawana będzie według poniższej zasady:</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Oferta o najniższej cenie otrzyma 90 punktów.</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Pozostałe oferty - ilość punktów wyliczona wg wzoru :</w:t>
      </w:r>
    </w:p>
    <w:p w:rsidR="004A04F3" w:rsidRPr="004A04F3" w:rsidRDefault="004A04F3" w:rsidP="004A04F3">
      <w:pPr>
        <w:spacing w:after="0" w:line="240" w:lineRule="auto"/>
        <w:ind w:left="2837"/>
        <w:rPr>
          <w:rFonts w:ascii="Times New Roman" w:eastAsia="Calibri" w:hAnsi="Times New Roman" w:cs="Times New Roman"/>
          <w:position w:val="6"/>
          <w:sz w:val="24"/>
          <w:szCs w:val="24"/>
          <w:u w:val="single"/>
          <w:lang w:eastAsia="pl-PL"/>
        </w:rPr>
      </w:pPr>
      <w:r w:rsidRPr="004A04F3">
        <w:rPr>
          <w:rFonts w:ascii="Times New Roman" w:eastAsia="Calibri" w:hAnsi="Times New Roman" w:cs="Times New Roman"/>
          <w:position w:val="-5"/>
          <w:sz w:val="24"/>
          <w:szCs w:val="24"/>
          <w:lang w:eastAsia="pl-PL"/>
        </w:rPr>
        <w:t>Ci        =</w:t>
      </w:r>
      <w:r w:rsidRPr="004A04F3">
        <w:rPr>
          <w:rFonts w:ascii="Times New Roman" w:eastAsia="Calibri" w:hAnsi="Times New Roman" w:cs="Times New Roman"/>
          <w:sz w:val="24"/>
          <w:szCs w:val="24"/>
          <w:lang w:eastAsia="pl-PL"/>
        </w:rPr>
        <w:t xml:space="preserve">          </w:t>
      </w:r>
      <w:r w:rsidRPr="004A04F3">
        <w:rPr>
          <w:rFonts w:ascii="Times New Roman" w:eastAsia="Calibri" w:hAnsi="Times New Roman" w:cs="Times New Roman"/>
          <w:position w:val="6"/>
          <w:sz w:val="24"/>
          <w:szCs w:val="24"/>
          <w:u w:val="single"/>
          <w:lang w:eastAsia="pl-PL"/>
        </w:rPr>
        <w:t>cena najniższa x 90 pkt.</w:t>
      </w:r>
    </w:p>
    <w:p w:rsidR="004A04F3" w:rsidRPr="004A04F3" w:rsidRDefault="004A04F3" w:rsidP="004A04F3">
      <w:pPr>
        <w:spacing w:after="0" w:line="240" w:lineRule="auto"/>
        <w:ind w:left="2837"/>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                        cena oferty badanej</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i    - numer oferty badanej</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Ci - liczba punktów za kryterium „cena” (oferty badanej)</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cena oferty - cena brutto z Formularza oferty.</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Oferta o najdłuższym okresie gwarancji otrzyma 10 punktów.</w:t>
      </w:r>
    </w:p>
    <w:p w:rsidR="004A04F3" w:rsidRPr="004A04F3" w:rsidRDefault="004A04F3" w:rsidP="004A04F3">
      <w:pPr>
        <w:spacing w:after="0" w:line="360" w:lineRule="auto"/>
        <w:ind w:left="433"/>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Pozostałe oferty - ilość punktów wyliczona wg wzoru :</w:t>
      </w:r>
    </w:p>
    <w:p w:rsidR="004A04F3" w:rsidRPr="004A04F3" w:rsidRDefault="004A04F3" w:rsidP="004A04F3">
      <w:pPr>
        <w:spacing w:after="0" w:line="240" w:lineRule="auto"/>
        <w:ind w:left="2837"/>
        <w:rPr>
          <w:rFonts w:ascii="Times New Roman" w:eastAsia="Calibri" w:hAnsi="Times New Roman" w:cs="Times New Roman"/>
          <w:position w:val="6"/>
          <w:sz w:val="24"/>
          <w:szCs w:val="24"/>
          <w:u w:val="single"/>
          <w:lang w:eastAsia="pl-PL"/>
        </w:rPr>
      </w:pPr>
      <w:proofErr w:type="spellStart"/>
      <w:r w:rsidRPr="004A04F3">
        <w:rPr>
          <w:rFonts w:ascii="Times New Roman" w:eastAsia="Calibri" w:hAnsi="Times New Roman" w:cs="Times New Roman"/>
          <w:position w:val="-5"/>
          <w:sz w:val="24"/>
          <w:szCs w:val="24"/>
          <w:lang w:eastAsia="pl-PL"/>
        </w:rPr>
        <w:t>Gi</w:t>
      </w:r>
      <w:proofErr w:type="spellEnd"/>
      <w:r w:rsidRPr="004A04F3">
        <w:rPr>
          <w:rFonts w:ascii="Times New Roman" w:eastAsia="Calibri" w:hAnsi="Times New Roman" w:cs="Times New Roman"/>
          <w:position w:val="-5"/>
          <w:sz w:val="24"/>
          <w:szCs w:val="24"/>
          <w:lang w:eastAsia="pl-PL"/>
        </w:rPr>
        <w:t>        =</w:t>
      </w:r>
      <w:r w:rsidRPr="004A04F3">
        <w:rPr>
          <w:rFonts w:ascii="Times New Roman" w:eastAsia="Calibri" w:hAnsi="Times New Roman" w:cs="Times New Roman"/>
          <w:sz w:val="24"/>
          <w:szCs w:val="24"/>
          <w:lang w:eastAsia="pl-PL"/>
        </w:rPr>
        <w:t xml:space="preserve">          </w:t>
      </w:r>
      <w:r w:rsidRPr="004A04F3">
        <w:rPr>
          <w:rFonts w:ascii="Times New Roman" w:eastAsia="Calibri" w:hAnsi="Times New Roman" w:cs="Times New Roman"/>
          <w:position w:val="6"/>
          <w:sz w:val="24"/>
          <w:szCs w:val="24"/>
          <w:u w:val="single"/>
          <w:lang w:eastAsia="pl-PL"/>
        </w:rPr>
        <w:t>gwarancja – okres oferty badanej x 10 pkt.</w:t>
      </w:r>
    </w:p>
    <w:p w:rsidR="004A04F3" w:rsidRPr="004A04F3" w:rsidRDefault="004A04F3" w:rsidP="004A04F3">
      <w:pPr>
        <w:spacing w:after="0" w:line="240" w:lineRule="auto"/>
        <w:ind w:left="2837"/>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 xml:space="preserve">                        gwarancja – okres najdłuższy </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i    - numer oferty badanej</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proofErr w:type="spellStart"/>
      <w:r w:rsidRPr="004A04F3">
        <w:rPr>
          <w:rFonts w:ascii="Times New Roman" w:eastAsia="Calibri" w:hAnsi="Times New Roman" w:cs="Times New Roman"/>
          <w:sz w:val="24"/>
          <w:szCs w:val="24"/>
          <w:lang w:eastAsia="pl-PL"/>
        </w:rPr>
        <w:t>Gi</w:t>
      </w:r>
      <w:proofErr w:type="spellEnd"/>
      <w:r w:rsidRPr="004A04F3">
        <w:rPr>
          <w:rFonts w:ascii="Times New Roman" w:eastAsia="Calibri" w:hAnsi="Times New Roman" w:cs="Times New Roman"/>
          <w:sz w:val="24"/>
          <w:szCs w:val="24"/>
          <w:lang w:eastAsia="pl-PL"/>
        </w:rPr>
        <w:t xml:space="preserve"> - liczba punktów za kryterium „gwarancja” (oferty badanej)</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Najdłuższy okres  gwarancji z ofert - z Formularza oferty.</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4A04F3" w:rsidRPr="004A04F3" w:rsidRDefault="004A04F3" w:rsidP="004A04F3">
      <w:pPr>
        <w:autoSpaceDN w:val="0"/>
        <w:spacing w:after="0" w:line="360" w:lineRule="auto"/>
        <w:ind w:left="433"/>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Za okres gwarancji przyjmuje się liczbę pełnych miesięcy.</w:t>
      </w:r>
    </w:p>
    <w:p w:rsidR="004A04F3" w:rsidRPr="004A04F3" w:rsidRDefault="004A04F3" w:rsidP="004A04F3">
      <w:pPr>
        <w:numPr>
          <w:ilvl w:val="0"/>
          <w:numId w:val="59"/>
        </w:numPr>
        <w:spacing w:after="0" w:line="360" w:lineRule="auto"/>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Za najkorzystniejszą zostanie uznana oferta, która uzyska największą liczbę punktów obliczoną według wzoru:</w:t>
      </w:r>
    </w:p>
    <w:p w:rsidR="004A04F3" w:rsidRPr="004A04F3" w:rsidRDefault="004A04F3" w:rsidP="004A04F3">
      <w:pPr>
        <w:autoSpaceDE w:val="0"/>
        <w:autoSpaceDN w:val="0"/>
        <w:spacing w:after="0" w:line="360" w:lineRule="auto"/>
        <w:jc w:val="center"/>
        <w:rPr>
          <w:rFonts w:ascii="Times New Roman" w:eastAsia="Calibri" w:hAnsi="Times New Roman" w:cs="Times New Roman"/>
          <w:b/>
          <w:bCs/>
          <w:lang w:eastAsia="pl-PL"/>
        </w:rPr>
      </w:pPr>
      <w:r w:rsidRPr="004A04F3">
        <w:rPr>
          <w:rFonts w:ascii="Times New Roman" w:eastAsia="Calibri" w:hAnsi="Times New Roman" w:cs="Times New Roman"/>
          <w:b/>
          <w:bCs/>
          <w:lang w:eastAsia="pl-PL"/>
        </w:rPr>
        <w:t xml:space="preserve">Pi = Ci + </w:t>
      </w:r>
      <w:proofErr w:type="spellStart"/>
      <w:r w:rsidRPr="004A04F3">
        <w:rPr>
          <w:rFonts w:ascii="Times New Roman" w:eastAsia="Calibri" w:hAnsi="Times New Roman" w:cs="Times New Roman"/>
          <w:b/>
          <w:bCs/>
          <w:lang w:eastAsia="pl-PL"/>
        </w:rPr>
        <w:t>Gi</w:t>
      </w:r>
      <w:proofErr w:type="spellEnd"/>
      <w:r w:rsidRPr="004A04F3">
        <w:rPr>
          <w:rFonts w:ascii="Times New Roman" w:eastAsia="Calibri" w:hAnsi="Times New Roman" w:cs="Times New Roman"/>
          <w:b/>
          <w:bCs/>
          <w:lang w:eastAsia="pl-PL"/>
        </w:rPr>
        <w:t xml:space="preserve"> </w:t>
      </w:r>
    </w:p>
    <w:p w:rsidR="004A04F3" w:rsidRPr="004A04F3" w:rsidRDefault="004A04F3" w:rsidP="004A04F3">
      <w:pPr>
        <w:autoSpaceDE w:val="0"/>
        <w:autoSpaceDN w:val="0"/>
        <w:spacing w:after="0" w:line="360" w:lineRule="auto"/>
        <w:ind w:firstLine="426"/>
        <w:rPr>
          <w:rFonts w:ascii="Times New Roman" w:eastAsia="Calibri" w:hAnsi="Times New Roman" w:cs="Times New Roman"/>
          <w:smallCaps/>
          <w:spacing w:val="-10"/>
          <w:sz w:val="24"/>
          <w:szCs w:val="24"/>
          <w:lang w:eastAsia="pl-PL"/>
        </w:rPr>
      </w:pPr>
      <w:r w:rsidRPr="004A04F3">
        <w:rPr>
          <w:rFonts w:ascii="Times New Roman" w:eastAsia="Calibri" w:hAnsi="Times New Roman" w:cs="Times New Roman"/>
          <w:smallCaps/>
          <w:spacing w:val="-10"/>
          <w:lang w:eastAsia="pl-PL"/>
        </w:rPr>
        <w:t>Ci – ilość punktów w kryterium cena oferty badanej</w:t>
      </w:r>
    </w:p>
    <w:p w:rsidR="004A04F3" w:rsidRPr="004A04F3" w:rsidRDefault="004A04F3" w:rsidP="004A04F3">
      <w:pPr>
        <w:autoSpaceDE w:val="0"/>
        <w:autoSpaceDN w:val="0"/>
        <w:spacing w:after="0" w:line="360" w:lineRule="auto"/>
        <w:ind w:firstLine="426"/>
        <w:rPr>
          <w:rFonts w:ascii="Times New Roman" w:eastAsia="Calibri" w:hAnsi="Times New Roman" w:cs="Times New Roman"/>
          <w:smallCaps/>
          <w:spacing w:val="-10"/>
          <w:lang w:eastAsia="pl-PL"/>
        </w:rPr>
      </w:pPr>
      <w:proofErr w:type="spellStart"/>
      <w:r w:rsidRPr="004A04F3">
        <w:rPr>
          <w:rFonts w:ascii="Times New Roman" w:eastAsia="Calibri" w:hAnsi="Times New Roman" w:cs="Times New Roman"/>
          <w:smallCaps/>
          <w:spacing w:val="-10"/>
          <w:lang w:eastAsia="pl-PL"/>
        </w:rPr>
        <w:t>Gi</w:t>
      </w:r>
      <w:proofErr w:type="spellEnd"/>
      <w:r w:rsidRPr="004A04F3">
        <w:rPr>
          <w:rFonts w:ascii="Times New Roman" w:eastAsia="Calibri" w:hAnsi="Times New Roman" w:cs="Times New Roman"/>
          <w:smallCaps/>
          <w:spacing w:val="-10"/>
          <w:lang w:eastAsia="pl-PL"/>
        </w:rPr>
        <w:t xml:space="preserve"> -  ilość punktów w kryterium termin gwarancji oferty badanej</w:t>
      </w:r>
    </w:p>
    <w:p w:rsidR="004A04F3" w:rsidRPr="004A04F3" w:rsidRDefault="004A04F3" w:rsidP="004A04F3">
      <w:pPr>
        <w:autoSpaceDE w:val="0"/>
        <w:autoSpaceDN w:val="0"/>
        <w:spacing w:after="0" w:line="360" w:lineRule="auto"/>
        <w:ind w:firstLine="426"/>
        <w:rPr>
          <w:rFonts w:ascii="Times New Roman" w:eastAsia="Calibri" w:hAnsi="Times New Roman" w:cs="Times New Roman"/>
          <w:smallCaps/>
          <w:spacing w:val="-10"/>
          <w:lang w:eastAsia="pl-PL"/>
        </w:rPr>
      </w:pPr>
      <w:r w:rsidRPr="004A04F3">
        <w:rPr>
          <w:rFonts w:ascii="Times New Roman" w:eastAsia="Calibri" w:hAnsi="Times New Roman" w:cs="Times New Roman"/>
          <w:smallCaps/>
          <w:spacing w:val="-10"/>
          <w:lang w:eastAsia="pl-PL"/>
        </w:rPr>
        <w:lastRenderedPageBreak/>
        <w:t>Pi-łączna ilość punktów kryteriów cena i gwarancja</w:t>
      </w:r>
    </w:p>
    <w:p w:rsidR="004A04F3" w:rsidRPr="004A04F3" w:rsidRDefault="004A04F3" w:rsidP="004A04F3">
      <w:pPr>
        <w:numPr>
          <w:ilvl w:val="0"/>
          <w:numId w:val="59"/>
        </w:numPr>
        <w:spacing w:after="0" w:line="360" w:lineRule="auto"/>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4A04F3" w:rsidRPr="004A04F3" w:rsidRDefault="004A04F3" w:rsidP="004A04F3">
      <w:pPr>
        <w:numPr>
          <w:ilvl w:val="0"/>
          <w:numId w:val="59"/>
        </w:numPr>
        <w:spacing w:after="0" w:line="360" w:lineRule="auto"/>
        <w:jc w:val="both"/>
        <w:rPr>
          <w:rFonts w:ascii="Times New Roman" w:eastAsia="Calibri" w:hAnsi="Times New Roman" w:cs="Times New Roman"/>
          <w:sz w:val="24"/>
          <w:szCs w:val="24"/>
          <w:lang w:eastAsia="pl-PL"/>
        </w:rPr>
      </w:pPr>
      <w:r w:rsidRPr="004A04F3">
        <w:rPr>
          <w:rFonts w:ascii="Times New Roman" w:eastAsia="Calibri" w:hAnsi="Times New Roman" w:cs="Times New Roman"/>
          <w:sz w:val="24"/>
          <w:szCs w:val="24"/>
          <w:lang w:eastAsia="pl-PL"/>
        </w:rPr>
        <w:t>Zamówienie zostanie udzielone wykonawcy, który uzyska największą ilość punktów.</w:t>
      </w:r>
    </w:p>
    <w:p w:rsidR="004A04F3" w:rsidRPr="004A04F3" w:rsidRDefault="004A04F3" w:rsidP="004A04F3">
      <w:pPr>
        <w:spacing w:after="0" w:line="240" w:lineRule="auto"/>
        <w:rPr>
          <w:rFonts w:ascii="Arial" w:eastAsia="Calibri" w:hAnsi="Arial" w:cs="Arial"/>
          <w:sz w:val="20"/>
          <w:szCs w:val="20"/>
          <w:lang w:eastAsia="pl-PL"/>
        </w:rPr>
      </w:pPr>
    </w:p>
    <w:p w:rsidR="004A04F3" w:rsidRPr="004A04F3" w:rsidRDefault="004A04F3" w:rsidP="004A04F3">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10</w:t>
      </w:r>
    </w:p>
    <w:p w:rsidR="004A04F3" w:rsidRPr="004A04F3" w:rsidRDefault="004A04F3" w:rsidP="004A04F3">
      <w:pPr>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OPIS SPOSOBU PRZYGOTOWANIA OFERT .</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Przygotowanie ofert</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4A04F3" w:rsidRPr="004A04F3" w:rsidRDefault="004A04F3" w:rsidP="004A04F3">
      <w:pPr>
        <w:numPr>
          <w:ilvl w:val="0"/>
          <w:numId w:val="13"/>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ma prawo złożyć tylko jedną ofertę obejmującą całość zamówienia.</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4A04F3" w:rsidRPr="004A04F3" w:rsidRDefault="004A04F3" w:rsidP="004A04F3">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4A04F3" w:rsidRPr="004A04F3" w:rsidRDefault="004A04F3" w:rsidP="004A04F3">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4A04F3" w:rsidRPr="004A04F3" w:rsidRDefault="004A04F3" w:rsidP="004A04F3">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4A04F3" w:rsidRPr="004A04F3" w:rsidRDefault="004A04F3" w:rsidP="004A04F3">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4A04F3" w:rsidRPr="004A04F3" w:rsidRDefault="004A04F3" w:rsidP="004A04F3">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Stron pustych nie trzeba, ani parafować, ani podpisywać.</w:t>
      </w:r>
    </w:p>
    <w:p w:rsidR="004A04F3" w:rsidRPr="004A04F3" w:rsidRDefault="004A04F3" w:rsidP="004A04F3">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4A04F3" w:rsidRPr="004A04F3" w:rsidRDefault="004A04F3" w:rsidP="004A04F3">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4A04F3" w:rsidRPr="004A04F3" w:rsidRDefault="004A04F3" w:rsidP="004A04F3">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4A04F3" w:rsidRPr="004A04F3" w:rsidRDefault="004A04F3" w:rsidP="004A04F3">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Wykonawcy ponoszą wszelkie koszty związane z przygotowaniem i złożeniem ofert niezależnie od wyniku postępowania.</w:t>
      </w:r>
    </w:p>
    <w:p w:rsidR="004A04F3" w:rsidRPr="004A04F3" w:rsidRDefault="004A04F3" w:rsidP="004A04F3">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Oferta powinna być trwale zespolona (zszyta lub zbindowana). </w:t>
      </w:r>
    </w:p>
    <w:p w:rsidR="004A04F3" w:rsidRPr="004A04F3" w:rsidRDefault="004A04F3" w:rsidP="004A04F3">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4A04F3" w:rsidRPr="004A04F3" w:rsidRDefault="004A04F3" w:rsidP="004A04F3">
      <w:pPr>
        <w:numPr>
          <w:ilvl w:val="0"/>
          <w:numId w:val="14"/>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4A04F3" w:rsidRPr="004A04F3" w:rsidRDefault="004A04F3" w:rsidP="004A04F3">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2.</w:t>
      </w:r>
    </w:p>
    <w:p w:rsidR="004A04F3" w:rsidRPr="004A04F3" w:rsidRDefault="004A04F3" w:rsidP="004A04F3">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Zmiana lub wycofanie ofert .</w:t>
      </w:r>
    </w:p>
    <w:p w:rsidR="004A04F3" w:rsidRPr="004A04F3" w:rsidRDefault="004A04F3" w:rsidP="004A04F3">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4A04F3">
        <w:rPr>
          <w:rFonts w:ascii="Times New Roman" w:eastAsia="Times New Roman" w:hAnsi="Times New Roman" w:cs="Times New Roman"/>
          <w:smallCaps/>
          <w:color w:val="000000"/>
          <w:sz w:val="24"/>
          <w:szCs w:val="24"/>
          <w:lang w:eastAsia="pl-PL"/>
        </w:rPr>
        <w:t>"zmiana oferty</w:t>
      </w:r>
      <w:r w:rsidRPr="004A04F3">
        <w:rPr>
          <w:rFonts w:ascii="Times New Roman" w:eastAsia="Times New Roman" w:hAnsi="Times New Roman" w:cs="Times New Roman"/>
          <w:color w:val="000000"/>
          <w:sz w:val="24"/>
          <w:szCs w:val="24"/>
          <w:lang w:eastAsia="pl-PL"/>
        </w:rPr>
        <w:t xml:space="preserve">" lub </w:t>
      </w:r>
      <w:r w:rsidRPr="004A04F3">
        <w:rPr>
          <w:rFonts w:ascii="Times New Roman" w:eastAsia="Times New Roman" w:hAnsi="Times New Roman" w:cs="Times New Roman"/>
          <w:smallCaps/>
          <w:color w:val="000000"/>
          <w:sz w:val="24"/>
          <w:szCs w:val="24"/>
          <w:lang w:eastAsia="pl-PL"/>
        </w:rPr>
        <w:t>"wycofanie oferty ".</w:t>
      </w:r>
    </w:p>
    <w:p w:rsidR="004A04F3" w:rsidRPr="004A04F3" w:rsidRDefault="004A04F3" w:rsidP="004A04F3">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Koperty oznaczone napisem </w:t>
      </w:r>
      <w:r w:rsidRPr="004A04F3">
        <w:rPr>
          <w:rFonts w:ascii="Times New Roman" w:eastAsia="Times New Roman" w:hAnsi="Times New Roman" w:cs="Times New Roman"/>
          <w:smallCaps/>
          <w:color w:val="000000"/>
          <w:sz w:val="24"/>
          <w:szCs w:val="24"/>
          <w:lang w:eastAsia="pl-PL"/>
        </w:rPr>
        <w:t xml:space="preserve">„wycofanie oferty” </w:t>
      </w:r>
      <w:r w:rsidRPr="004A04F3">
        <w:rPr>
          <w:rFonts w:ascii="Times New Roman" w:eastAsia="Times New Roman" w:hAnsi="Times New Roman" w:cs="Times New Roman"/>
          <w:color w:val="000000"/>
          <w:sz w:val="24"/>
          <w:szCs w:val="24"/>
          <w:lang w:eastAsia="pl-PL"/>
        </w:rPr>
        <w:t>będą otwierane w pierwszej kolejności.</w:t>
      </w:r>
    </w:p>
    <w:p w:rsidR="004A04F3" w:rsidRPr="004A04F3" w:rsidRDefault="004A04F3" w:rsidP="004A04F3">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Żadna oferta nie może być zmieniona lub wycofana po upływie terminu składania ofert.</w:t>
      </w:r>
    </w:p>
    <w:p w:rsidR="004A04F3" w:rsidRPr="004A04F3" w:rsidRDefault="004A04F3" w:rsidP="004A04F3">
      <w:pPr>
        <w:spacing w:before="240" w:after="0" w:line="24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240" w:after="0" w:line="24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lastRenderedPageBreak/>
        <w:t>art. 11.</w:t>
      </w:r>
    </w:p>
    <w:p w:rsidR="004A04F3" w:rsidRPr="004A04F3" w:rsidRDefault="004A04F3" w:rsidP="004A04F3">
      <w:pPr>
        <w:spacing w:before="60" w:after="60" w:line="240" w:lineRule="auto"/>
        <w:ind w:firstLine="1"/>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MIEJSCE ORAZ TERMIN SKŁADANIA I OTWARCIA OFERT</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Informacje o sposobie składania ofert.</w:t>
      </w:r>
    </w:p>
    <w:p w:rsidR="004A04F3" w:rsidRPr="004A04F3" w:rsidRDefault="004A04F3" w:rsidP="004A04F3">
      <w:pPr>
        <w:numPr>
          <w:ilvl w:val="0"/>
          <w:numId w:val="1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Składanie ofert:</w:t>
      </w:r>
    </w:p>
    <w:p w:rsidR="004A04F3" w:rsidRPr="004A04F3" w:rsidRDefault="004A04F3" w:rsidP="004A04F3">
      <w:pPr>
        <w:numPr>
          <w:ilvl w:val="0"/>
          <w:numId w:val="16"/>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Opakowanie ofert.</w:t>
      </w:r>
    </w:p>
    <w:p w:rsidR="004A04F3" w:rsidRPr="004A04F3" w:rsidRDefault="004A04F3" w:rsidP="004A04F3">
      <w:pPr>
        <w:tabs>
          <w:tab w:val="left" w:pos="-567"/>
        </w:tabs>
        <w:overflowPunct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4A04F3" w:rsidRPr="004A04F3" w:rsidRDefault="004A04F3" w:rsidP="004A04F3">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Na kopercie lub opakowaniu należy umieścić adres (oznakowanie) według poniższego wzoru:</w:t>
      </w:r>
    </w:p>
    <w:p w:rsidR="004A04F3" w:rsidRPr="004A04F3" w:rsidRDefault="004A04F3" w:rsidP="004A04F3">
      <w:pPr>
        <w:spacing w:after="0" w:line="240" w:lineRule="auto"/>
        <w:jc w:val="center"/>
        <w:rPr>
          <w:rFonts w:ascii="Times New Roman" w:eastAsia="Times New Roman" w:hAnsi="Times New Roman" w:cs="Times New Roman"/>
          <w:b/>
          <w:color w:val="FF0000"/>
          <w:sz w:val="24"/>
          <w:szCs w:val="24"/>
          <w:lang w:eastAsia="pl-PL"/>
        </w:rPr>
      </w:pPr>
    </w:p>
    <w:p w:rsidR="004A04F3" w:rsidRPr="004A04F3" w:rsidRDefault="004A04F3" w:rsidP="004A04F3">
      <w:pPr>
        <w:jc w:val="center"/>
        <w:rPr>
          <w:rFonts w:ascii="Calibri" w:eastAsia="Calibri" w:hAnsi="Calibri" w:cs="Times New Roman"/>
        </w:rPr>
      </w:pPr>
      <w:r w:rsidRPr="004A04F3">
        <w:rPr>
          <w:rFonts w:ascii="Calibri" w:eastAsia="Calibri" w:hAnsi="Calibri" w:cs="Times New Roman"/>
        </w:rPr>
        <w:t xml:space="preserve">Zamawiający: </w:t>
      </w:r>
    </w:p>
    <w:p w:rsidR="004A04F3" w:rsidRPr="004A04F3" w:rsidRDefault="004A04F3" w:rsidP="004A04F3">
      <w:pPr>
        <w:jc w:val="center"/>
        <w:rPr>
          <w:rFonts w:ascii="Calibri" w:eastAsia="Calibri" w:hAnsi="Calibri" w:cs="Times New Roman"/>
        </w:rPr>
      </w:pPr>
      <w:r w:rsidRPr="004A04F3">
        <w:rPr>
          <w:rFonts w:ascii="Calibri" w:eastAsia="Calibri" w:hAnsi="Calibri" w:cs="Times New Roman"/>
        </w:rPr>
        <w:t>Zarząd Dróg Powiatowych w Ożarowie Mazowieckim</w:t>
      </w:r>
    </w:p>
    <w:p w:rsidR="004A04F3" w:rsidRPr="004A04F3" w:rsidRDefault="004A04F3" w:rsidP="004A04F3">
      <w:pPr>
        <w:tabs>
          <w:tab w:val="left" w:pos="0"/>
        </w:tabs>
        <w:overflowPunct w:val="0"/>
        <w:autoSpaceDE w:val="0"/>
        <w:autoSpaceDN w:val="0"/>
        <w:adjustRightInd w:val="0"/>
        <w:spacing w:after="0" w:line="360" w:lineRule="auto"/>
        <w:ind w:left="709" w:hanging="709"/>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ul. Poznańska 300, 05 – 850 Ożarów Mazowiecki</w:t>
      </w:r>
    </w:p>
    <w:p w:rsidR="003E75F4" w:rsidRPr="003E75F4" w:rsidRDefault="004A04F3" w:rsidP="003E75F4">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b/>
          <w:color w:val="000000"/>
          <w:sz w:val="24"/>
          <w:szCs w:val="24"/>
          <w:lang w:eastAsia="pl-PL"/>
        </w:rPr>
        <w:t>„</w:t>
      </w:r>
      <w:r w:rsidR="003E75F4" w:rsidRPr="003E75F4">
        <w:rPr>
          <w:rFonts w:ascii="Times New Roman" w:eastAsia="Times New Roman" w:hAnsi="Times New Roman" w:cs="Times New Roman"/>
          <w:b/>
          <w:i/>
          <w:sz w:val="24"/>
          <w:lang w:eastAsia="pl-PL"/>
        </w:rPr>
        <w:t>Budowa chodnika wzdłuż drogi powiatowej nr 4102W pomiędzy Bieniewicami i Starymi Faszczycami ul. Gimnazjalna dł. ok. 500mb., gm. Błonie</w:t>
      </w:r>
    </w:p>
    <w:p w:rsidR="004A04F3" w:rsidRPr="004A04F3" w:rsidRDefault="003E75F4" w:rsidP="003E75F4">
      <w:pPr>
        <w:spacing w:after="0" w:line="240" w:lineRule="auto"/>
        <w:jc w:val="both"/>
        <w:rPr>
          <w:rFonts w:ascii="Times New Roman" w:eastAsia="Times New Roman" w:hAnsi="Times New Roman" w:cs="Times New Roman"/>
          <w:b/>
          <w:i/>
          <w:sz w:val="24"/>
          <w:szCs w:val="24"/>
          <w:lang w:eastAsia="pl-PL"/>
        </w:rPr>
      </w:pPr>
      <w:r w:rsidRPr="004A04F3">
        <w:rPr>
          <w:rFonts w:ascii="Times New Roman" w:eastAsia="Times New Roman" w:hAnsi="Times New Roman" w:cs="Times New Roman"/>
          <w:b/>
          <w:i/>
          <w:sz w:val="24"/>
          <w:szCs w:val="24"/>
          <w:lang w:eastAsia="pl-PL"/>
        </w:rPr>
        <w:t xml:space="preserve"> </w:t>
      </w:r>
      <w:r w:rsidR="004A04F3" w:rsidRPr="004A04F3">
        <w:rPr>
          <w:rFonts w:ascii="Times New Roman" w:eastAsia="Times New Roman" w:hAnsi="Times New Roman" w:cs="Times New Roman"/>
          <w:b/>
          <w:i/>
          <w:sz w:val="24"/>
          <w:szCs w:val="24"/>
          <w:lang w:eastAsia="pl-PL"/>
        </w:rPr>
        <w:t>„</w:t>
      </w:r>
    </w:p>
    <w:p w:rsidR="004A04F3" w:rsidRPr="004A04F3" w:rsidRDefault="004A04F3" w:rsidP="004A04F3">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b/>
          <w:i/>
          <w:spacing w:val="60"/>
          <w:sz w:val="24"/>
          <w:szCs w:val="24"/>
          <w:u w:val="single"/>
          <w:lang w:eastAsia="pl-PL"/>
        </w:rPr>
      </w:pPr>
    </w:p>
    <w:p w:rsidR="004A04F3" w:rsidRPr="004A04F3" w:rsidRDefault="004A04F3" w:rsidP="004A04F3">
      <w:pPr>
        <w:numPr>
          <w:ilvl w:val="0"/>
          <w:numId w:val="17"/>
        </w:numPr>
        <w:tabs>
          <w:tab w:val="left" w:pos="-567"/>
          <w:tab w:val="num" w:pos="720"/>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Miejsce i termin składania ofert pisemnych :</w:t>
      </w:r>
    </w:p>
    <w:p w:rsidR="004A04F3" w:rsidRPr="004A04F3" w:rsidRDefault="004A04F3" w:rsidP="004A04F3">
      <w:pPr>
        <w:tabs>
          <w:tab w:val="left" w:pos="-567"/>
          <w:tab w:val="num" w:pos="720"/>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4A04F3">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4A04F3">
        <w:rPr>
          <w:rFonts w:ascii="Times New Roman" w:eastAsia="Times New Roman" w:hAnsi="Times New Roman" w:cs="Times New Roman"/>
          <w:color w:val="000000"/>
          <w:sz w:val="24"/>
          <w:szCs w:val="24"/>
          <w:lang w:eastAsia="pl-PL"/>
        </w:rPr>
        <w:t xml:space="preserve">300, 05 – 850 Ożarów Mazowiecki nie później niż </w:t>
      </w:r>
      <w:r w:rsidR="003E75F4">
        <w:rPr>
          <w:rFonts w:ascii="Times New Roman" w:eastAsia="Times New Roman" w:hAnsi="Times New Roman" w:cs="Times New Roman"/>
          <w:b/>
          <w:color w:val="000000"/>
          <w:sz w:val="24"/>
          <w:szCs w:val="24"/>
          <w:lang w:eastAsia="pl-PL"/>
        </w:rPr>
        <w:t>do dnia 09.08</w:t>
      </w:r>
      <w:r w:rsidRPr="004A04F3">
        <w:rPr>
          <w:rFonts w:ascii="Times New Roman" w:eastAsia="Times New Roman" w:hAnsi="Times New Roman" w:cs="Times New Roman"/>
          <w:b/>
          <w:color w:val="000000"/>
          <w:sz w:val="24"/>
          <w:szCs w:val="24"/>
          <w:lang w:eastAsia="pl-PL"/>
        </w:rPr>
        <w:t>.2016 r.</w:t>
      </w:r>
      <w:r w:rsidRPr="004A04F3">
        <w:rPr>
          <w:rFonts w:ascii="Times New Roman" w:eastAsia="Times New Roman" w:hAnsi="Times New Roman" w:cs="Times New Roman"/>
          <w:color w:val="000000"/>
          <w:sz w:val="24"/>
          <w:szCs w:val="24"/>
          <w:lang w:eastAsia="pl-PL"/>
        </w:rPr>
        <w:t xml:space="preserve"> </w:t>
      </w:r>
      <w:r w:rsidRPr="004A04F3">
        <w:rPr>
          <w:rFonts w:ascii="Times New Roman" w:eastAsia="Times New Roman" w:hAnsi="Times New Roman" w:cs="Times New Roman"/>
          <w:b/>
          <w:color w:val="000000"/>
          <w:sz w:val="24"/>
          <w:szCs w:val="24"/>
          <w:lang w:eastAsia="pl-PL"/>
        </w:rPr>
        <w:t>do godziny 13:00</w:t>
      </w:r>
      <w:r w:rsidRPr="004A04F3">
        <w:rPr>
          <w:rFonts w:ascii="Times New Roman" w:eastAsia="Times New Roman" w:hAnsi="Times New Roman" w:cs="Times New Roman"/>
          <w:color w:val="000000"/>
          <w:sz w:val="24"/>
          <w:szCs w:val="24"/>
          <w:lang w:eastAsia="pl-PL"/>
        </w:rPr>
        <w:t>.</w:t>
      </w:r>
    </w:p>
    <w:p w:rsidR="004A04F3" w:rsidRPr="004A04F3" w:rsidRDefault="004A04F3" w:rsidP="004A04F3">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W przypadku, gdy Wykonawca złoży ofertę korzystając z usług pocztowych </w:t>
      </w:r>
      <w:r w:rsidRPr="004A04F3">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4A04F3" w:rsidRPr="004A04F3" w:rsidRDefault="004A04F3" w:rsidP="004A04F3">
      <w:pPr>
        <w:tabs>
          <w:tab w:val="left" w:pos="0"/>
          <w:tab w:val="num" w:pos="1001"/>
        </w:tabs>
        <w:overflowPunct w:val="0"/>
        <w:autoSpaceDE w:val="0"/>
        <w:autoSpaceDN w:val="0"/>
        <w:adjustRightInd w:val="0"/>
        <w:spacing w:after="0" w:line="240" w:lineRule="auto"/>
        <w:ind w:left="641"/>
        <w:jc w:val="both"/>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sz w:val="24"/>
          <w:szCs w:val="24"/>
          <w:lang w:eastAsia="pl-PL"/>
        </w:rPr>
        <w:t xml:space="preserve">      </w:t>
      </w:r>
      <w:r w:rsidRPr="004A04F3">
        <w:rPr>
          <w:rFonts w:ascii="Times New Roman" w:eastAsia="Times New Roman" w:hAnsi="Times New Roman" w:cs="Times New Roman"/>
          <w:b/>
          <w:sz w:val="24"/>
          <w:szCs w:val="24"/>
          <w:lang w:eastAsia="pl-PL"/>
        </w:rPr>
        <w:t>UWAGA: Zamawiający nie będzie honorował daty stempla pocztowego.</w:t>
      </w:r>
    </w:p>
    <w:p w:rsidR="004A04F3" w:rsidRPr="004A04F3" w:rsidRDefault="004A04F3" w:rsidP="004A04F3">
      <w:pPr>
        <w:spacing w:before="120"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2.</w:t>
      </w:r>
    </w:p>
    <w:p w:rsidR="004A04F3" w:rsidRPr="004A04F3" w:rsidRDefault="004A04F3" w:rsidP="004A04F3">
      <w:pPr>
        <w:spacing w:before="120"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Otwarcie ofert</w:t>
      </w:r>
    </w:p>
    <w:p w:rsidR="004A04F3" w:rsidRPr="004A04F3" w:rsidRDefault="004A04F3" w:rsidP="004A04F3">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4A04F3">
        <w:rPr>
          <w:rFonts w:ascii="Times New Roman" w:eastAsia="Times New Roman" w:hAnsi="Times New Roman" w:cs="Times New Roman"/>
          <w:color w:val="000000"/>
          <w:sz w:val="24"/>
          <w:szCs w:val="24"/>
          <w:lang w:eastAsia="pl-PL"/>
        </w:rPr>
        <w:t xml:space="preserve">ki </w:t>
      </w:r>
      <w:r w:rsidR="003E75F4">
        <w:rPr>
          <w:rFonts w:ascii="Times New Roman" w:eastAsia="Times New Roman" w:hAnsi="Times New Roman" w:cs="Times New Roman"/>
          <w:b/>
          <w:color w:val="000000"/>
          <w:sz w:val="24"/>
          <w:szCs w:val="24"/>
          <w:lang w:eastAsia="pl-PL"/>
        </w:rPr>
        <w:t>w dniu 09.08</w:t>
      </w:r>
      <w:r w:rsidRPr="004A04F3">
        <w:rPr>
          <w:rFonts w:ascii="Times New Roman" w:eastAsia="Times New Roman" w:hAnsi="Times New Roman" w:cs="Times New Roman"/>
          <w:b/>
          <w:color w:val="000000"/>
          <w:sz w:val="24"/>
          <w:szCs w:val="24"/>
          <w:lang w:eastAsia="pl-PL"/>
        </w:rPr>
        <w:t>.2016 r.</w:t>
      </w:r>
      <w:r w:rsidRPr="004A04F3">
        <w:rPr>
          <w:rFonts w:ascii="Times New Roman" w:eastAsia="Times New Roman" w:hAnsi="Times New Roman" w:cs="Times New Roman"/>
          <w:color w:val="000000"/>
          <w:sz w:val="24"/>
          <w:szCs w:val="24"/>
          <w:lang w:eastAsia="pl-PL"/>
        </w:rPr>
        <w:t xml:space="preserve"> </w:t>
      </w:r>
      <w:r w:rsidRPr="004A04F3">
        <w:rPr>
          <w:rFonts w:ascii="Times New Roman" w:eastAsia="Times New Roman" w:hAnsi="Times New Roman" w:cs="Times New Roman"/>
          <w:b/>
          <w:color w:val="000000"/>
          <w:sz w:val="24"/>
          <w:szCs w:val="24"/>
          <w:lang w:eastAsia="pl-PL"/>
        </w:rPr>
        <w:t>o godzinie 13:15</w:t>
      </w:r>
    </w:p>
    <w:p w:rsidR="004A04F3" w:rsidRPr="004A04F3" w:rsidRDefault="004A04F3" w:rsidP="004A04F3">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12.</w:t>
      </w:r>
    </w:p>
    <w:p w:rsidR="004A04F3" w:rsidRPr="004A04F3" w:rsidRDefault="004A04F3" w:rsidP="004A04F3">
      <w:pPr>
        <w:spacing w:before="60" w:after="60" w:line="240" w:lineRule="auto"/>
        <w:ind w:firstLine="1"/>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xml:space="preserve">SPOSÓB OCENY OFERT </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Zasady korekty omyłek.</w:t>
      </w:r>
    </w:p>
    <w:p w:rsidR="004A04F3" w:rsidRPr="004A04F3" w:rsidRDefault="004A04F3" w:rsidP="004A04F3">
      <w:pPr>
        <w:numPr>
          <w:ilvl w:val="0"/>
          <w:numId w:val="19"/>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lastRenderedPageBreak/>
        <w:t>Zamawiający poprawia w ofercie:</w:t>
      </w:r>
    </w:p>
    <w:p w:rsidR="004A04F3" w:rsidRPr="004A04F3" w:rsidRDefault="004A04F3" w:rsidP="004A04F3">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oczywiste omyłki pisarskie,</w:t>
      </w:r>
    </w:p>
    <w:p w:rsidR="004A04F3" w:rsidRPr="004A04F3" w:rsidRDefault="004A04F3" w:rsidP="004A04F3">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4A04F3" w:rsidRPr="004A04F3" w:rsidRDefault="004A04F3" w:rsidP="004A04F3">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4A04F3" w:rsidRPr="004A04F3" w:rsidRDefault="004A04F3" w:rsidP="004A04F3">
      <w:pPr>
        <w:autoSpaceDE w:val="0"/>
        <w:autoSpaceDN w:val="0"/>
        <w:adjustRightInd w:val="0"/>
        <w:spacing w:after="0" w:line="240" w:lineRule="auto"/>
        <w:ind w:left="357"/>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 niezwłocznie zawiadamiając o tym wykonawcę, którego oferta została poprawiona.</w:t>
      </w:r>
    </w:p>
    <w:p w:rsidR="004A04F3" w:rsidRPr="004A04F3" w:rsidRDefault="004A04F3" w:rsidP="004A04F3">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4A04F3" w:rsidRPr="004A04F3" w:rsidRDefault="004A04F3" w:rsidP="004A04F3">
      <w:pPr>
        <w:spacing w:before="120" w:after="0" w:line="360" w:lineRule="auto"/>
        <w:jc w:val="center"/>
        <w:rPr>
          <w:rFonts w:ascii="Times New Roman" w:eastAsia="Times New Roman" w:hAnsi="Times New Roman" w:cs="Times New Roman"/>
          <w:b/>
          <w:bCs/>
          <w:sz w:val="24"/>
          <w:szCs w:val="24"/>
          <w:lang w:eastAsia="pl-PL"/>
        </w:rPr>
      </w:pPr>
    </w:p>
    <w:p w:rsidR="004A04F3" w:rsidRPr="004A04F3" w:rsidRDefault="004A04F3" w:rsidP="004A04F3">
      <w:pPr>
        <w:spacing w:before="12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13.</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ZABEZPIECZENIE NALEŻYTEGO WYKONANIA UMOWY</w:t>
      </w:r>
    </w:p>
    <w:p w:rsidR="004A04F3" w:rsidRPr="004A04F3" w:rsidRDefault="004A04F3" w:rsidP="004A04F3">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4A04F3" w:rsidRPr="004A04F3" w:rsidRDefault="004A04F3" w:rsidP="004A04F3">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Zabezpieczenie może być wnoszone w następujących formach:</w:t>
      </w:r>
    </w:p>
    <w:p w:rsidR="004A04F3" w:rsidRPr="004A04F3" w:rsidRDefault="004A04F3" w:rsidP="004A04F3">
      <w:pPr>
        <w:numPr>
          <w:ilvl w:val="0"/>
          <w:numId w:val="21"/>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pieniądzu,</w:t>
      </w:r>
    </w:p>
    <w:p w:rsidR="004A04F3" w:rsidRPr="004A04F3" w:rsidRDefault="004A04F3" w:rsidP="004A04F3">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poręczeniach bankowych,</w:t>
      </w:r>
    </w:p>
    <w:p w:rsidR="004A04F3" w:rsidRPr="004A04F3" w:rsidRDefault="004A04F3" w:rsidP="004A04F3">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gwarancjach bankowych,</w:t>
      </w:r>
    </w:p>
    <w:p w:rsidR="004A04F3" w:rsidRPr="004A04F3" w:rsidRDefault="004A04F3" w:rsidP="004A04F3">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gwarancjach ubezpieczeniowych,</w:t>
      </w:r>
    </w:p>
    <w:p w:rsidR="004A04F3" w:rsidRPr="004A04F3" w:rsidRDefault="004A04F3" w:rsidP="004A04F3">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4A04F3">
        <w:rPr>
          <w:rFonts w:ascii="Times New Roman" w:eastAsia="Times New Roman" w:hAnsi="Times New Roman" w:cs="Times New Roman"/>
          <w:sz w:val="24"/>
          <w:szCs w:val="24"/>
          <w:lang w:eastAsia="pl-PL"/>
        </w:rPr>
        <w:softHyphen/>
        <w:t>siębiorczości.</w:t>
      </w:r>
    </w:p>
    <w:p w:rsidR="004A04F3" w:rsidRPr="004A04F3" w:rsidRDefault="004A04F3" w:rsidP="004A04F3">
      <w:pPr>
        <w:numPr>
          <w:ilvl w:val="0"/>
          <w:numId w:val="22"/>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Zamawiający nie wyraża zgody na wnoszenie zabezpieczenia należytego wykonania umowy:</w:t>
      </w:r>
    </w:p>
    <w:p w:rsidR="004A04F3" w:rsidRPr="004A04F3" w:rsidRDefault="004A04F3" w:rsidP="004A04F3">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 w wekslach z poręczeniem wekslowym banku, </w:t>
      </w:r>
    </w:p>
    <w:p w:rsidR="004A04F3" w:rsidRPr="004A04F3" w:rsidRDefault="004A04F3" w:rsidP="004A04F3">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przez ustanowienie zastawu na papierach wartościowych emitowanych przez Skarb Państwa lub jednostkę samo</w:t>
      </w:r>
      <w:r w:rsidRPr="004A04F3">
        <w:rPr>
          <w:rFonts w:ascii="Times New Roman" w:eastAsia="Times New Roman" w:hAnsi="Times New Roman" w:cs="Times New Roman"/>
          <w:sz w:val="24"/>
          <w:szCs w:val="24"/>
          <w:lang w:eastAsia="pl-PL"/>
        </w:rPr>
        <w:softHyphen/>
        <w:t>rządu terytorialnego;</w:t>
      </w:r>
    </w:p>
    <w:p w:rsidR="004A04F3" w:rsidRPr="004A04F3" w:rsidRDefault="004A04F3" w:rsidP="004A04F3">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przez ustanowienie zastawu rejestrowego na zasadach określonych w przepisach o zastawie rejestrowym i re</w:t>
      </w:r>
      <w:r w:rsidRPr="004A04F3">
        <w:rPr>
          <w:rFonts w:ascii="Times New Roman" w:eastAsia="Times New Roman" w:hAnsi="Times New Roman" w:cs="Times New Roman"/>
          <w:sz w:val="24"/>
          <w:szCs w:val="24"/>
          <w:lang w:eastAsia="pl-PL"/>
        </w:rPr>
        <w:softHyphen/>
        <w:t>jestrze zastawów.</w:t>
      </w:r>
    </w:p>
    <w:p w:rsidR="004A04F3" w:rsidRPr="004A04F3" w:rsidRDefault="004A04F3" w:rsidP="004A04F3">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4A04F3" w:rsidRPr="004A04F3" w:rsidRDefault="004A04F3" w:rsidP="004A04F3">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4A04F3" w:rsidRPr="004A04F3" w:rsidRDefault="004A04F3" w:rsidP="004A04F3">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Zabezpieczenie należytego wykonania umowy musi zostać wniesione przed podpisaniem umowy.</w:t>
      </w:r>
    </w:p>
    <w:p w:rsidR="004A04F3" w:rsidRPr="004A04F3" w:rsidRDefault="004A04F3" w:rsidP="004A04F3">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4A04F3" w:rsidRPr="004A04F3" w:rsidRDefault="004A04F3" w:rsidP="004A04F3">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Dokumenty lub ich wzory można przesłać do ZDP faksem na nr (0 22) 722 13 80 lub złożyć je w Sekretariacie Zarządu Dróg Powiatowych w Ożarowie Mazowieckim z podaniem adresu zwrotnego lub numeru faksu nadawcy.</w:t>
      </w:r>
    </w:p>
    <w:p w:rsidR="004A04F3" w:rsidRPr="004A04F3" w:rsidRDefault="004A04F3" w:rsidP="004A04F3">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Warunki i termin zwrotu lub zwolnienia zabezpieczenia określone są w projekcie umowy.</w:t>
      </w: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14.</w:t>
      </w:r>
    </w:p>
    <w:p w:rsidR="004A04F3" w:rsidRPr="004A04F3" w:rsidRDefault="004A04F3" w:rsidP="004A04F3">
      <w:pPr>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ZAWIADOMIENIE O WYNIKACH POSTEPOWANIA I ZAWARCIE UMOWY.</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1.</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 xml:space="preserve">Powiadomienie o wynikach postępowania </w:t>
      </w:r>
    </w:p>
    <w:p w:rsidR="004A04F3" w:rsidRPr="004A04F3" w:rsidRDefault="004A04F3" w:rsidP="004A04F3">
      <w:pPr>
        <w:numPr>
          <w:ilvl w:val="3"/>
          <w:numId w:val="5"/>
        </w:numPr>
        <w:spacing w:before="120" w:after="0" w:line="240" w:lineRule="auto"/>
        <w:ind w:left="360"/>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4A04F3" w:rsidRPr="004A04F3" w:rsidRDefault="004A04F3" w:rsidP="004A04F3">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4A04F3" w:rsidRPr="004A04F3" w:rsidRDefault="004A04F3" w:rsidP="004A04F3">
      <w:pPr>
        <w:numPr>
          <w:ilvl w:val="0"/>
          <w:numId w:val="24"/>
        </w:numPr>
        <w:tabs>
          <w:tab w:val="num" w:pos="720"/>
        </w:tabs>
        <w:spacing w:after="0" w:line="240" w:lineRule="auto"/>
        <w:ind w:left="1434" w:hanging="1077"/>
        <w:jc w:val="both"/>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wykonawcach, których oferty zostały odrzucone, podając uzasadnienie faktyczne i prawne,</w:t>
      </w:r>
    </w:p>
    <w:p w:rsidR="004A04F3" w:rsidRPr="004A04F3" w:rsidRDefault="004A04F3" w:rsidP="004A04F3">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4A04F3" w:rsidRPr="004A04F3" w:rsidRDefault="004A04F3" w:rsidP="004A04F3">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4A04F3" w:rsidRPr="004A04F3" w:rsidRDefault="004A04F3" w:rsidP="004A04F3">
      <w:pPr>
        <w:spacing w:before="12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 2.</w:t>
      </w:r>
    </w:p>
    <w:p w:rsidR="004A04F3" w:rsidRPr="004A04F3" w:rsidRDefault="004A04F3" w:rsidP="004A04F3">
      <w:pPr>
        <w:spacing w:before="120" w:after="0" w:line="36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 xml:space="preserve">Zawarcie umowy </w:t>
      </w:r>
    </w:p>
    <w:p w:rsidR="004A04F3" w:rsidRPr="004A04F3" w:rsidRDefault="004A04F3" w:rsidP="004A04F3">
      <w:pPr>
        <w:numPr>
          <w:ilvl w:val="0"/>
          <w:numId w:val="25"/>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Wybranemu wykonawcy zamawiający wskaże termin i miejsce podpisania umowy.</w:t>
      </w:r>
    </w:p>
    <w:p w:rsidR="004A04F3" w:rsidRPr="004A04F3" w:rsidRDefault="004A04F3" w:rsidP="004A04F3">
      <w:pPr>
        <w:numPr>
          <w:ilvl w:val="0"/>
          <w:numId w:val="25"/>
        </w:numPr>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3.</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Istotne warunki umowy.</w:t>
      </w:r>
    </w:p>
    <w:p w:rsidR="004A04F3" w:rsidRPr="004A04F3" w:rsidRDefault="004A04F3" w:rsidP="004A04F3">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4A04F3" w:rsidRPr="004A04F3" w:rsidRDefault="004A04F3" w:rsidP="004A04F3">
      <w:pPr>
        <w:numPr>
          <w:ilvl w:val="0"/>
          <w:numId w:val="26"/>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4A04F3" w:rsidRPr="004A04F3" w:rsidRDefault="004A04F3" w:rsidP="004A04F3">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4.</w:t>
      </w:r>
    </w:p>
    <w:p w:rsidR="004A04F3" w:rsidRPr="004A04F3" w:rsidRDefault="004A04F3" w:rsidP="004A04F3">
      <w:pPr>
        <w:spacing w:before="120" w:after="0" w:line="240" w:lineRule="auto"/>
        <w:jc w:val="center"/>
        <w:rPr>
          <w:rFonts w:ascii="Times New Roman" w:eastAsia="Times New Roman" w:hAnsi="Times New Roman" w:cs="Times New Roman"/>
          <w:b/>
          <w:color w:val="000000"/>
          <w:sz w:val="24"/>
          <w:szCs w:val="24"/>
          <w:u w:val="single"/>
          <w:lang w:eastAsia="pl-PL"/>
        </w:rPr>
      </w:pPr>
      <w:r w:rsidRPr="004A04F3">
        <w:rPr>
          <w:rFonts w:ascii="Times New Roman" w:eastAsia="Times New Roman" w:hAnsi="Times New Roman" w:cs="Times New Roman"/>
          <w:b/>
          <w:color w:val="000000"/>
          <w:sz w:val="24"/>
          <w:szCs w:val="24"/>
          <w:u w:val="single"/>
          <w:lang w:eastAsia="pl-PL"/>
        </w:rPr>
        <w:t>Możliwość wprowadzania zmian w umowie</w:t>
      </w:r>
    </w:p>
    <w:p w:rsidR="004A04F3" w:rsidRPr="004A04F3" w:rsidRDefault="004A04F3" w:rsidP="004A04F3">
      <w:pPr>
        <w:tabs>
          <w:tab w:val="left" w:pos="708"/>
        </w:tabs>
        <w:overflowPunct w:val="0"/>
        <w:autoSpaceDE w:val="0"/>
        <w:autoSpaceDN w:val="0"/>
        <w:adjustRightInd w:val="0"/>
        <w:spacing w:before="120" w:after="0" w:line="240" w:lineRule="auto"/>
        <w:ind w:left="360" w:hanging="360"/>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1.   Możliwość wprowadzenia zmian zawiera projekt umowy.</w:t>
      </w:r>
    </w:p>
    <w:p w:rsidR="004A04F3" w:rsidRPr="004A04F3" w:rsidRDefault="004A04F3" w:rsidP="004A04F3">
      <w:pPr>
        <w:tabs>
          <w:tab w:val="left" w:pos="708"/>
        </w:tabs>
        <w:overflowPunct w:val="0"/>
        <w:autoSpaceDE w:val="0"/>
        <w:autoSpaceDN w:val="0"/>
        <w:adjustRightInd w:val="0"/>
        <w:spacing w:before="120" w:after="0" w:line="240" w:lineRule="auto"/>
        <w:ind w:left="425" w:hanging="42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2.   Wszelkie zmiany do umowy będą wymagały formy pisemnej</w:t>
      </w:r>
    </w:p>
    <w:p w:rsidR="004A04F3" w:rsidRPr="004A04F3" w:rsidRDefault="004A04F3" w:rsidP="004A04F3">
      <w:pPr>
        <w:spacing w:before="240"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art. 15.</w:t>
      </w:r>
    </w:p>
    <w:p w:rsidR="004A04F3" w:rsidRPr="004A04F3" w:rsidRDefault="004A04F3" w:rsidP="004A04F3">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ODWOŁANIA</w:t>
      </w:r>
    </w:p>
    <w:p w:rsidR="004A04F3" w:rsidRPr="004A04F3" w:rsidRDefault="004A04F3" w:rsidP="004A04F3">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4A04F3" w:rsidRPr="004A04F3" w:rsidRDefault="004A04F3" w:rsidP="004A04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1. Ś</w:t>
      </w:r>
      <w:r w:rsidRPr="004A04F3">
        <w:rPr>
          <w:rFonts w:ascii="Times New Roman" w:eastAsia="Times New Roman" w:hAnsi="Times New Roman" w:cs="Times New Roman"/>
          <w:bCs/>
          <w:color w:val="000000"/>
          <w:sz w:val="24"/>
          <w:szCs w:val="24"/>
          <w:lang w:eastAsia="pl-PL"/>
        </w:rPr>
        <w:t>rodki ochrony prawnej  przysługuj</w:t>
      </w:r>
      <w:r w:rsidRPr="004A04F3">
        <w:rPr>
          <w:rFonts w:ascii="Times New Roman" w:eastAsia="Times New Roman" w:hAnsi="Times New Roman" w:cs="Times New Roman"/>
          <w:color w:val="000000"/>
          <w:sz w:val="24"/>
          <w:szCs w:val="24"/>
          <w:lang w:eastAsia="pl-PL"/>
        </w:rPr>
        <w:t xml:space="preserve">ą </w:t>
      </w:r>
      <w:r w:rsidRPr="004A04F3">
        <w:rPr>
          <w:rFonts w:ascii="Times New Roman" w:eastAsia="Times New Roman" w:hAnsi="Times New Roman" w:cs="Times New Roman"/>
          <w:bCs/>
          <w:color w:val="000000"/>
          <w:sz w:val="24"/>
          <w:szCs w:val="24"/>
          <w:lang w:eastAsia="pl-PL"/>
        </w:rPr>
        <w:t>wykonawcy, uczestnikowi konkursu, a tak</w:t>
      </w:r>
      <w:r w:rsidRPr="004A04F3">
        <w:rPr>
          <w:rFonts w:ascii="Times New Roman" w:eastAsia="Times New Roman" w:hAnsi="Times New Roman" w:cs="Times New Roman"/>
          <w:color w:val="000000"/>
          <w:sz w:val="24"/>
          <w:szCs w:val="24"/>
          <w:lang w:eastAsia="pl-PL"/>
        </w:rPr>
        <w:t>ż</w:t>
      </w:r>
      <w:r w:rsidRPr="004A04F3">
        <w:rPr>
          <w:rFonts w:ascii="Times New Roman" w:eastAsia="Times New Roman" w:hAnsi="Times New Roman" w:cs="Times New Roman"/>
          <w:bCs/>
          <w:color w:val="000000"/>
          <w:sz w:val="24"/>
          <w:szCs w:val="24"/>
          <w:lang w:eastAsia="pl-PL"/>
        </w:rPr>
        <w:t>e innemu podmiotowi, je</w:t>
      </w:r>
      <w:r w:rsidRPr="004A04F3">
        <w:rPr>
          <w:rFonts w:ascii="Times New Roman" w:eastAsia="Times New Roman" w:hAnsi="Times New Roman" w:cs="Times New Roman"/>
          <w:color w:val="000000"/>
          <w:sz w:val="24"/>
          <w:szCs w:val="24"/>
          <w:lang w:eastAsia="pl-PL"/>
        </w:rPr>
        <w:t>ż</w:t>
      </w:r>
      <w:r w:rsidRPr="004A04F3">
        <w:rPr>
          <w:rFonts w:ascii="Times New Roman" w:eastAsia="Times New Roman" w:hAnsi="Times New Roman" w:cs="Times New Roman"/>
          <w:bCs/>
          <w:color w:val="000000"/>
          <w:sz w:val="24"/>
          <w:szCs w:val="24"/>
          <w:lang w:eastAsia="pl-PL"/>
        </w:rPr>
        <w:t>eli ma lub miał interes w uzyskaniu danego zamówienia oraz poniósł lub mo</w:t>
      </w:r>
      <w:r w:rsidRPr="004A04F3">
        <w:rPr>
          <w:rFonts w:ascii="Times New Roman" w:eastAsia="Times New Roman" w:hAnsi="Times New Roman" w:cs="Times New Roman"/>
          <w:color w:val="000000"/>
          <w:sz w:val="24"/>
          <w:szCs w:val="24"/>
          <w:lang w:eastAsia="pl-PL"/>
        </w:rPr>
        <w:t>ż</w:t>
      </w:r>
      <w:r w:rsidRPr="004A04F3">
        <w:rPr>
          <w:rFonts w:ascii="Times New Roman" w:eastAsia="Times New Roman" w:hAnsi="Times New Roman" w:cs="Times New Roman"/>
          <w:bCs/>
          <w:color w:val="000000"/>
          <w:sz w:val="24"/>
          <w:szCs w:val="24"/>
          <w:lang w:eastAsia="pl-PL"/>
        </w:rPr>
        <w:t>e ponie</w:t>
      </w:r>
      <w:r w:rsidRPr="004A04F3">
        <w:rPr>
          <w:rFonts w:ascii="Times New Roman" w:eastAsia="Times New Roman" w:hAnsi="Times New Roman" w:cs="Times New Roman"/>
          <w:color w:val="000000"/>
          <w:sz w:val="24"/>
          <w:szCs w:val="24"/>
          <w:lang w:eastAsia="pl-PL"/>
        </w:rPr>
        <w:t xml:space="preserve">ść </w:t>
      </w:r>
      <w:r w:rsidRPr="004A04F3">
        <w:rPr>
          <w:rFonts w:ascii="Times New Roman" w:eastAsia="Times New Roman" w:hAnsi="Times New Roman" w:cs="Times New Roman"/>
          <w:bCs/>
          <w:color w:val="000000"/>
          <w:sz w:val="24"/>
          <w:szCs w:val="24"/>
          <w:lang w:eastAsia="pl-PL"/>
        </w:rPr>
        <w:t>szkod</w:t>
      </w:r>
      <w:r w:rsidRPr="004A04F3">
        <w:rPr>
          <w:rFonts w:ascii="Times New Roman" w:eastAsia="Times New Roman" w:hAnsi="Times New Roman" w:cs="Times New Roman"/>
          <w:color w:val="000000"/>
          <w:sz w:val="24"/>
          <w:szCs w:val="24"/>
          <w:lang w:eastAsia="pl-PL"/>
        </w:rPr>
        <w:t xml:space="preserve">ę </w:t>
      </w:r>
      <w:r w:rsidRPr="004A04F3">
        <w:rPr>
          <w:rFonts w:ascii="Times New Roman" w:eastAsia="Times New Roman" w:hAnsi="Times New Roman" w:cs="Times New Roman"/>
          <w:bCs/>
          <w:color w:val="000000"/>
          <w:sz w:val="24"/>
          <w:szCs w:val="24"/>
          <w:lang w:eastAsia="pl-PL"/>
        </w:rPr>
        <w:t>w wyniku naruszenia przez zamawiaj</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 xml:space="preserve">cego przepisów niniejszej ustawy. </w:t>
      </w:r>
    </w:p>
    <w:p w:rsidR="004A04F3" w:rsidRPr="004A04F3" w:rsidRDefault="004A04F3" w:rsidP="004A04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2. Ś</w:t>
      </w:r>
      <w:r w:rsidRPr="004A04F3">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4A04F3">
        <w:rPr>
          <w:rFonts w:ascii="Times New Roman" w:eastAsia="Times New Roman" w:hAnsi="Times New Roman" w:cs="Times New Roman"/>
          <w:color w:val="000000"/>
          <w:sz w:val="24"/>
          <w:szCs w:val="24"/>
          <w:lang w:eastAsia="pl-PL"/>
        </w:rPr>
        <w:t xml:space="preserve">ą </w:t>
      </w:r>
      <w:r w:rsidRPr="004A04F3">
        <w:rPr>
          <w:rFonts w:ascii="Times New Roman" w:eastAsia="Times New Roman" w:hAnsi="Times New Roman" w:cs="Times New Roman"/>
          <w:bCs/>
          <w:color w:val="000000"/>
          <w:sz w:val="24"/>
          <w:szCs w:val="24"/>
          <w:lang w:eastAsia="pl-PL"/>
        </w:rPr>
        <w:t>równie</w:t>
      </w:r>
      <w:r w:rsidRPr="004A04F3">
        <w:rPr>
          <w:rFonts w:ascii="Times New Roman" w:eastAsia="Times New Roman" w:hAnsi="Times New Roman" w:cs="Times New Roman"/>
          <w:color w:val="000000"/>
          <w:sz w:val="24"/>
          <w:szCs w:val="24"/>
          <w:lang w:eastAsia="pl-PL"/>
        </w:rPr>
        <w:t xml:space="preserve">ż </w:t>
      </w:r>
      <w:r w:rsidRPr="004A04F3">
        <w:rPr>
          <w:rFonts w:ascii="Times New Roman" w:eastAsia="Times New Roman" w:hAnsi="Times New Roman" w:cs="Times New Roman"/>
          <w:bCs/>
          <w:color w:val="000000"/>
          <w:sz w:val="24"/>
          <w:szCs w:val="24"/>
          <w:lang w:eastAsia="pl-PL"/>
        </w:rPr>
        <w:t>organizacjom wpisanym na list</w:t>
      </w:r>
      <w:r w:rsidRPr="004A04F3">
        <w:rPr>
          <w:rFonts w:ascii="Times New Roman" w:eastAsia="Times New Roman" w:hAnsi="Times New Roman" w:cs="Times New Roman"/>
          <w:color w:val="000000"/>
          <w:sz w:val="24"/>
          <w:szCs w:val="24"/>
          <w:lang w:eastAsia="pl-PL"/>
        </w:rPr>
        <w:t>ę</w:t>
      </w:r>
      <w:r w:rsidRPr="004A04F3">
        <w:rPr>
          <w:rFonts w:ascii="Times New Roman" w:eastAsia="Times New Roman" w:hAnsi="Times New Roman" w:cs="Times New Roman"/>
          <w:bCs/>
          <w:color w:val="000000"/>
          <w:sz w:val="24"/>
          <w:szCs w:val="24"/>
          <w:lang w:eastAsia="pl-PL"/>
        </w:rPr>
        <w:t xml:space="preserve">, o której mowa w art. 154 pkt 5 ustawy. </w:t>
      </w:r>
    </w:p>
    <w:p w:rsidR="004A04F3" w:rsidRPr="004A04F3" w:rsidRDefault="004A04F3" w:rsidP="004A04F3">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3. Odwołanie przysługuje wył</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cznie od niezgodnej z przepisami ustawy czynno</w:t>
      </w:r>
      <w:r w:rsidRPr="004A04F3">
        <w:rPr>
          <w:rFonts w:ascii="Times New Roman" w:eastAsia="Times New Roman" w:hAnsi="Times New Roman" w:cs="Times New Roman"/>
          <w:color w:val="000000"/>
          <w:sz w:val="24"/>
          <w:szCs w:val="24"/>
          <w:lang w:eastAsia="pl-PL"/>
        </w:rPr>
        <w:t>ś</w:t>
      </w:r>
      <w:r w:rsidRPr="004A04F3">
        <w:rPr>
          <w:rFonts w:ascii="Times New Roman" w:eastAsia="Times New Roman" w:hAnsi="Times New Roman" w:cs="Times New Roman"/>
          <w:bCs/>
          <w:color w:val="000000"/>
          <w:sz w:val="24"/>
          <w:szCs w:val="24"/>
          <w:lang w:eastAsia="pl-PL"/>
        </w:rPr>
        <w:t>ci zamawiaj</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cego podj</w:t>
      </w:r>
      <w:r w:rsidRPr="004A04F3">
        <w:rPr>
          <w:rFonts w:ascii="Times New Roman" w:eastAsia="Times New Roman" w:hAnsi="Times New Roman" w:cs="Times New Roman"/>
          <w:color w:val="000000"/>
          <w:sz w:val="24"/>
          <w:szCs w:val="24"/>
          <w:lang w:eastAsia="pl-PL"/>
        </w:rPr>
        <w:t>ę</w:t>
      </w:r>
      <w:r w:rsidRPr="004A04F3">
        <w:rPr>
          <w:rFonts w:ascii="Times New Roman" w:eastAsia="Times New Roman" w:hAnsi="Times New Roman" w:cs="Times New Roman"/>
          <w:bCs/>
          <w:color w:val="000000"/>
          <w:sz w:val="24"/>
          <w:szCs w:val="24"/>
          <w:lang w:eastAsia="pl-PL"/>
        </w:rPr>
        <w:t>tej w post</w:t>
      </w:r>
      <w:r w:rsidRPr="004A04F3">
        <w:rPr>
          <w:rFonts w:ascii="Times New Roman" w:eastAsia="Times New Roman" w:hAnsi="Times New Roman" w:cs="Times New Roman"/>
          <w:color w:val="000000"/>
          <w:sz w:val="24"/>
          <w:szCs w:val="24"/>
          <w:lang w:eastAsia="pl-PL"/>
        </w:rPr>
        <w:t>ę</w:t>
      </w:r>
      <w:r w:rsidRPr="004A04F3">
        <w:rPr>
          <w:rFonts w:ascii="Times New Roman" w:eastAsia="Times New Roman" w:hAnsi="Times New Roman" w:cs="Times New Roman"/>
          <w:bCs/>
          <w:color w:val="000000"/>
          <w:sz w:val="24"/>
          <w:szCs w:val="24"/>
          <w:lang w:eastAsia="pl-PL"/>
        </w:rPr>
        <w:t>powaniu o udzielenie zamówienia lub zaniechania czynno</w:t>
      </w:r>
      <w:r w:rsidRPr="004A04F3">
        <w:rPr>
          <w:rFonts w:ascii="Times New Roman" w:eastAsia="Times New Roman" w:hAnsi="Times New Roman" w:cs="Times New Roman"/>
          <w:color w:val="000000"/>
          <w:sz w:val="24"/>
          <w:szCs w:val="24"/>
          <w:lang w:eastAsia="pl-PL"/>
        </w:rPr>
        <w:t>ś</w:t>
      </w:r>
      <w:r w:rsidRPr="004A04F3">
        <w:rPr>
          <w:rFonts w:ascii="Times New Roman" w:eastAsia="Times New Roman" w:hAnsi="Times New Roman" w:cs="Times New Roman"/>
          <w:bCs/>
          <w:color w:val="000000"/>
          <w:sz w:val="24"/>
          <w:szCs w:val="24"/>
          <w:lang w:eastAsia="pl-PL"/>
        </w:rPr>
        <w:t>ci, do której zamawiaj</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cy jest zobowi</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 xml:space="preserve">zany na podstawie ustawy. </w:t>
      </w:r>
    </w:p>
    <w:p w:rsidR="004A04F3" w:rsidRPr="004A04F3" w:rsidRDefault="004A04F3" w:rsidP="004A04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Cs/>
          <w:color w:val="000000"/>
          <w:sz w:val="24"/>
          <w:szCs w:val="24"/>
          <w:lang w:eastAsia="pl-PL"/>
        </w:rPr>
        <w:t>4. W niniejszym  postępowaniu odwołanie przysługuje wyłącznie wobec czynności:</w:t>
      </w:r>
    </w:p>
    <w:p w:rsidR="004A04F3" w:rsidRPr="004A04F3" w:rsidRDefault="004A04F3" w:rsidP="004A04F3">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4A04F3" w:rsidRPr="004A04F3" w:rsidRDefault="004A04F3" w:rsidP="004A04F3">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4A04F3" w:rsidRPr="004A04F3" w:rsidRDefault="004A04F3" w:rsidP="004A04F3">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3) wykluczenia odwołuj</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cego z post</w:t>
      </w:r>
      <w:r w:rsidRPr="004A04F3">
        <w:rPr>
          <w:rFonts w:ascii="Times New Roman" w:eastAsia="Times New Roman" w:hAnsi="Times New Roman" w:cs="Times New Roman"/>
          <w:color w:val="000000"/>
          <w:sz w:val="24"/>
          <w:szCs w:val="24"/>
          <w:lang w:eastAsia="pl-PL"/>
        </w:rPr>
        <w:t>ę</w:t>
      </w:r>
      <w:r w:rsidRPr="004A04F3">
        <w:rPr>
          <w:rFonts w:ascii="Times New Roman" w:eastAsia="Times New Roman" w:hAnsi="Times New Roman" w:cs="Times New Roman"/>
          <w:bCs/>
          <w:color w:val="000000"/>
          <w:sz w:val="24"/>
          <w:szCs w:val="24"/>
          <w:lang w:eastAsia="pl-PL"/>
        </w:rPr>
        <w:t xml:space="preserve">powania o udzielenie zamówienia; </w:t>
      </w:r>
    </w:p>
    <w:p w:rsidR="004A04F3" w:rsidRPr="004A04F3" w:rsidRDefault="004A04F3" w:rsidP="004A04F3">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Cs/>
          <w:color w:val="000000"/>
          <w:sz w:val="24"/>
          <w:szCs w:val="24"/>
          <w:lang w:eastAsia="pl-PL"/>
        </w:rPr>
        <w:t>4) odrzucenia oferty odwołuj</w:t>
      </w:r>
      <w:r w:rsidRPr="004A04F3">
        <w:rPr>
          <w:rFonts w:ascii="Times New Roman" w:eastAsia="Times New Roman" w:hAnsi="Times New Roman" w:cs="Times New Roman"/>
          <w:color w:val="000000"/>
          <w:sz w:val="24"/>
          <w:szCs w:val="24"/>
          <w:lang w:eastAsia="pl-PL"/>
        </w:rPr>
        <w:t>ą</w:t>
      </w:r>
      <w:r w:rsidRPr="004A04F3">
        <w:rPr>
          <w:rFonts w:ascii="Times New Roman" w:eastAsia="Times New Roman" w:hAnsi="Times New Roman" w:cs="Times New Roman"/>
          <w:bCs/>
          <w:color w:val="000000"/>
          <w:sz w:val="24"/>
          <w:szCs w:val="24"/>
          <w:lang w:eastAsia="pl-PL"/>
        </w:rPr>
        <w:t xml:space="preserve">cego. </w:t>
      </w:r>
    </w:p>
    <w:p w:rsidR="004A04F3" w:rsidRPr="004A04F3" w:rsidRDefault="004A04F3" w:rsidP="004A04F3">
      <w:pPr>
        <w:tabs>
          <w:tab w:val="left" w:pos="-567"/>
        </w:tabs>
        <w:overflowPunct w:val="0"/>
        <w:autoSpaceDE w:val="0"/>
        <w:autoSpaceDN w:val="0"/>
        <w:adjustRightInd w:val="0"/>
        <w:spacing w:after="0" w:line="240" w:lineRule="auto"/>
        <w:ind w:left="284"/>
        <w:jc w:val="both"/>
        <w:rPr>
          <w:rFonts w:ascii="Times New Roman" w:eastAsia="Times New Roman" w:hAnsi="Times New Roman" w:cs="Times New Roman"/>
          <w:color w:val="000000"/>
          <w:position w:val="6"/>
          <w:sz w:val="24"/>
          <w:szCs w:val="24"/>
          <w:lang w:eastAsia="pl-PL"/>
        </w:rPr>
      </w:pPr>
      <w:r w:rsidRPr="004A04F3">
        <w:rPr>
          <w:rFonts w:ascii="Times New Roman" w:eastAsia="Times New Roman" w:hAnsi="Times New Roman" w:cs="Times New Roman"/>
          <w:color w:val="000000"/>
          <w:position w:val="6"/>
          <w:sz w:val="24"/>
          <w:szCs w:val="24"/>
          <w:lang w:eastAsia="pl-PL"/>
        </w:rPr>
        <w:t>Ożarów Mazowiecki, dnia …/…/2016 r</w:t>
      </w:r>
    </w:p>
    <w:p w:rsidR="004A04F3" w:rsidRPr="004A04F3" w:rsidRDefault="004A04F3" w:rsidP="004A04F3">
      <w:pPr>
        <w:tabs>
          <w:tab w:val="left" w:pos="-567"/>
        </w:tabs>
        <w:overflowPunct w:val="0"/>
        <w:autoSpaceDE w:val="0"/>
        <w:autoSpaceDN w:val="0"/>
        <w:adjustRightInd w:val="0"/>
        <w:spacing w:after="0" w:line="240" w:lineRule="auto"/>
        <w:ind w:left="4963"/>
        <w:rPr>
          <w:rFonts w:ascii="Times New Roman" w:eastAsia="Times New Roman" w:hAnsi="Times New Roman" w:cs="Times New Roman"/>
          <w:color w:val="000000"/>
          <w:position w:val="6"/>
          <w:sz w:val="24"/>
          <w:szCs w:val="24"/>
          <w:lang w:eastAsia="pl-PL"/>
        </w:rPr>
      </w:pPr>
      <w:r w:rsidRPr="004A04F3">
        <w:rPr>
          <w:rFonts w:ascii="Times New Roman" w:eastAsia="Times New Roman" w:hAnsi="Times New Roman" w:cs="Times New Roman"/>
          <w:color w:val="000000"/>
          <w:position w:val="6"/>
          <w:sz w:val="24"/>
          <w:szCs w:val="24"/>
          <w:lang w:eastAsia="pl-PL"/>
        </w:rPr>
        <w:tab/>
        <w:t>................................................</w:t>
      </w:r>
    </w:p>
    <w:p w:rsidR="004A04F3" w:rsidRPr="004A04F3" w:rsidRDefault="004A04F3" w:rsidP="004A04F3">
      <w:pPr>
        <w:tabs>
          <w:tab w:val="left" w:pos="-567"/>
        </w:tabs>
        <w:overflowPunct w:val="0"/>
        <w:autoSpaceDE w:val="0"/>
        <w:autoSpaceDN w:val="0"/>
        <w:adjustRightInd w:val="0"/>
        <w:spacing w:after="0" w:line="240" w:lineRule="auto"/>
        <w:ind w:left="5387"/>
        <w:jc w:val="center"/>
        <w:rPr>
          <w:rFonts w:ascii="Times New Roman" w:eastAsia="Times New Roman" w:hAnsi="Times New Roman" w:cs="Times New Roman"/>
          <w:b/>
          <w:color w:val="000000"/>
          <w:spacing w:val="30"/>
          <w:position w:val="6"/>
          <w:sz w:val="24"/>
          <w:szCs w:val="24"/>
          <w:lang w:eastAsia="pl-PL"/>
        </w:rPr>
      </w:pPr>
      <w:r w:rsidRPr="004A04F3">
        <w:rPr>
          <w:rFonts w:ascii="Times New Roman" w:eastAsia="Times New Roman" w:hAnsi="Times New Roman" w:cs="Times New Roman"/>
          <w:b/>
          <w:color w:val="000000"/>
          <w:spacing w:val="30"/>
          <w:position w:val="6"/>
          <w:sz w:val="24"/>
          <w:szCs w:val="24"/>
          <w:lang w:eastAsia="pl-PL"/>
        </w:rPr>
        <w:t>ZATWIERDZAM</w:t>
      </w: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3E75F4" w:rsidRPr="004A04F3" w:rsidRDefault="003E75F4"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lastRenderedPageBreak/>
        <w:t xml:space="preserve">ROZDZIAŁ II </w:t>
      </w:r>
    </w:p>
    <w:p w:rsidR="004A04F3" w:rsidRPr="004A04F3" w:rsidRDefault="004A04F3" w:rsidP="004A04F3">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 FORMULARZ OFERTY</w:t>
      </w:r>
      <w:r w:rsidRPr="004A04F3">
        <w:rPr>
          <w:rFonts w:ascii="Times New Roman" w:eastAsia="Times New Roman" w:hAnsi="Times New Roman" w:cs="Times New Roman"/>
          <w:b/>
          <w:color w:val="000000"/>
          <w:sz w:val="24"/>
          <w:szCs w:val="24"/>
          <w:lang w:eastAsia="pl-PL"/>
        </w:rPr>
        <w:br/>
        <w:t>wraz z załączonymi formularzami: Nr 1 ÷ 8</w:t>
      </w:r>
    </w:p>
    <w:p w:rsidR="004A04F3" w:rsidRPr="004A04F3" w:rsidRDefault="004A04F3" w:rsidP="004A04F3">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 dnia ..............</w:t>
      </w:r>
    </w:p>
    <w:p w:rsidR="004A04F3" w:rsidRPr="004A04F3" w:rsidRDefault="004A04F3" w:rsidP="004A04F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(pieczęć firmowa wykonawcy)</w:t>
      </w:r>
    </w:p>
    <w:p w:rsidR="004A04F3" w:rsidRPr="004A04F3" w:rsidRDefault="004A04F3" w:rsidP="004A04F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OFERTA </w:t>
      </w:r>
    </w:p>
    <w:p w:rsidR="004A04F3" w:rsidRPr="004A04F3" w:rsidRDefault="004A04F3" w:rsidP="004A04F3">
      <w:pPr>
        <w:spacing w:after="0" w:line="240" w:lineRule="auto"/>
        <w:ind w:left="4963"/>
        <w:rPr>
          <w:rFonts w:ascii="Times New Roman" w:eastAsia="Times New Roman" w:hAnsi="Times New Roman" w:cs="Times New Roman"/>
          <w:b/>
          <w:color w:val="000000"/>
          <w:sz w:val="24"/>
          <w:szCs w:val="24"/>
          <w:lang w:eastAsia="pl-PL"/>
        </w:rPr>
      </w:pPr>
    </w:p>
    <w:p w:rsidR="004A04F3" w:rsidRPr="004A04F3" w:rsidRDefault="004A04F3" w:rsidP="004A04F3">
      <w:pPr>
        <w:spacing w:after="0" w:line="240" w:lineRule="auto"/>
        <w:ind w:left="4963"/>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Zarząd Dróg Powiatowych</w:t>
      </w:r>
    </w:p>
    <w:p w:rsidR="004A04F3" w:rsidRPr="004A04F3" w:rsidRDefault="004A04F3" w:rsidP="004A04F3">
      <w:pPr>
        <w:spacing w:after="0" w:line="240" w:lineRule="auto"/>
        <w:ind w:left="4248" w:firstLine="708"/>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xml:space="preserve"> w Ożarowie Mazowieckim</w:t>
      </w:r>
    </w:p>
    <w:p w:rsidR="004A04F3" w:rsidRPr="004A04F3" w:rsidRDefault="004A04F3" w:rsidP="004A04F3">
      <w:pPr>
        <w:spacing w:after="0" w:line="240" w:lineRule="auto"/>
        <w:ind w:left="4963"/>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Ul. Poznańska 300</w:t>
      </w:r>
    </w:p>
    <w:p w:rsidR="004A04F3" w:rsidRPr="004A04F3" w:rsidRDefault="004A04F3" w:rsidP="004A04F3">
      <w:pPr>
        <w:spacing w:after="0" w:line="240" w:lineRule="auto"/>
        <w:ind w:left="4963"/>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05 – 850 Ożarów Mazowiecki</w:t>
      </w:r>
    </w:p>
    <w:p w:rsidR="004A04F3" w:rsidRPr="004A04F3" w:rsidRDefault="004A04F3" w:rsidP="004A04F3">
      <w:pPr>
        <w:spacing w:after="0" w:line="240" w:lineRule="auto"/>
        <w:rPr>
          <w:rFonts w:ascii="Times New Roman" w:eastAsia="Times New Roman" w:hAnsi="Times New Roman" w:cs="Times New Roman"/>
          <w:b/>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Nawiązując do zaproszenia do udziału w przetargu </w:t>
      </w:r>
      <w:r w:rsidR="003E75F4">
        <w:rPr>
          <w:rFonts w:ascii="Times New Roman" w:eastAsia="Times New Roman" w:hAnsi="Times New Roman" w:cs="Times New Roman"/>
          <w:color w:val="000000"/>
          <w:sz w:val="24"/>
          <w:szCs w:val="24"/>
          <w:lang w:eastAsia="pl-PL"/>
        </w:rPr>
        <w:t>nieograniczonym Nr ZP-11</w:t>
      </w:r>
      <w:r w:rsidRPr="004A04F3">
        <w:rPr>
          <w:rFonts w:ascii="Times New Roman" w:eastAsia="Times New Roman" w:hAnsi="Times New Roman" w:cs="Times New Roman"/>
          <w:color w:val="000000"/>
          <w:sz w:val="24"/>
          <w:szCs w:val="24"/>
          <w:lang w:eastAsia="pl-PL"/>
        </w:rPr>
        <w:t xml:space="preserve">/2016 </w:t>
      </w:r>
      <w:proofErr w:type="spellStart"/>
      <w:r w:rsidRPr="004A04F3">
        <w:rPr>
          <w:rFonts w:ascii="Times New Roman" w:eastAsia="Times New Roman" w:hAnsi="Times New Roman" w:cs="Times New Roman"/>
          <w:color w:val="000000"/>
          <w:sz w:val="24"/>
          <w:szCs w:val="24"/>
          <w:lang w:eastAsia="pl-PL"/>
        </w:rPr>
        <w:t>pn</w:t>
      </w:r>
      <w:proofErr w:type="spellEnd"/>
      <w:r w:rsidRPr="004A04F3">
        <w:rPr>
          <w:rFonts w:ascii="Times New Roman" w:eastAsia="Times New Roman" w:hAnsi="Times New Roman" w:cs="Times New Roman"/>
          <w:color w:val="000000"/>
          <w:sz w:val="24"/>
          <w:szCs w:val="24"/>
          <w:lang w:eastAsia="pl-PL"/>
        </w:rPr>
        <w:t>:</w:t>
      </w:r>
      <w:r w:rsidRPr="004A04F3">
        <w:rPr>
          <w:rFonts w:ascii="Times New Roman" w:eastAsia="Times New Roman" w:hAnsi="Times New Roman" w:cs="Times New Roman"/>
          <w:b/>
          <w:i/>
          <w:iCs/>
          <w:color w:val="000000"/>
          <w:sz w:val="24"/>
          <w:szCs w:val="24"/>
          <w:lang w:eastAsia="pl-PL"/>
        </w:rPr>
        <w:t xml:space="preserve"> </w:t>
      </w:r>
    </w:p>
    <w:p w:rsidR="004A04F3" w:rsidRPr="004A04F3" w:rsidRDefault="004A04F3" w:rsidP="004A04F3">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b/>
          <w:i/>
          <w:iCs/>
          <w:color w:val="000000"/>
          <w:sz w:val="24"/>
          <w:szCs w:val="24"/>
          <w:lang w:eastAsia="pl-PL"/>
        </w:rPr>
        <w:t xml:space="preserve"> „</w:t>
      </w:r>
      <w:r w:rsidR="003E75F4" w:rsidRPr="003E75F4">
        <w:rPr>
          <w:rFonts w:ascii="Times New Roman" w:eastAsia="Times New Roman" w:hAnsi="Times New Roman" w:cs="Times New Roman"/>
          <w:b/>
          <w:i/>
          <w:sz w:val="24"/>
          <w:lang w:eastAsia="pl-PL"/>
        </w:rPr>
        <w:t>Budowa chodnika wzdłuż drogi powiatowej nr 4102W pomiędzy Bieniewicami i Starymi Faszczycami ul. Gimnazjalna dł. ok. 500mb., gm. Błonie</w:t>
      </w:r>
      <w:r w:rsidRPr="004A04F3">
        <w:rPr>
          <w:rFonts w:ascii="Times New Roman" w:eastAsia="Times New Roman" w:hAnsi="Times New Roman" w:cs="Times New Roman"/>
          <w:b/>
          <w:i/>
          <w:sz w:val="24"/>
          <w:szCs w:val="24"/>
          <w:lang w:eastAsia="pl-PL"/>
        </w:rPr>
        <w:t xml:space="preserve"> „</w:t>
      </w:r>
    </w:p>
    <w:p w:rsidR="004A04F3" w:rsidRPr="004A04F3" w:rsidRDefault="004A04F3" w:rsidP="004A04F3">
      <w:pPr>
        <w:spacing w:after="0" w:line="240" w:lineRule="auto"/>
        <w:jc w:val="both"/>
        <w:rPr>
          <w:rFonts w:ascii="Times New Roman" w:eastAsia="Times New Roman" w:hAnsi="Times New Roman" w:cs="Times New Roman"/>
          <w:b/>
          <w:i/>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ind w:firstLine="360"/>
        <w:rPr>
          <w:rFonts w:ascii="Times New Roman" w:eastAsia="Times New Roman" w:hAnsi="Times New Roman" w:cs="Times New Roman"/>
          <w:color w:val="000000"/>
          <w:sz w:val="24"/>
          <w:szCs w:val="24"/>
          <w:lang w:eastAsia="pl-PL"/>
        </w:rPr>
      </w:pPr>
    </w:p>
    <w:p w:rsidR="004A04F3" w:rsidRPr="004A04F3" w:rsidRDefault="004A04F3" w:rsidP="004A04F3">
      <w:p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before="120"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pełna nazwa firmy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posiadając/ego/a siedzibę</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ulica nr domu kod pocztowy miejscowość</w:t>
      </w:r>
    </w:p>
    <w:p w:rsidR="004A04F3" w:rsidRPr="004A04F3" w:rsidRDefault="004A04F3" w:rsidP="004A04F3">
      <w:pPr>
        <w:spacing w:after="0" w:line="240" w:lineRule="auto"/>
        <w:jc w:val="center"/>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województwo</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powiat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telefon</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telefax</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 . pl. </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Internet: http:/</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t>e-mail</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nr identyfikacyjny NIP ........................................................................................</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REGON .............................................................................................................</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NUMER RACHUNKU BANKOWEGO………………………………………………………………...</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reprezentowana przez:</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spacing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imiona, nazwiska i stanowiska osób uprawnionych do reprezentowania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będący płatnikiem podatku VAT,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b/>
          <w:i/>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po zapoznaniu się ze Specyfikacją istotnych warunków zamówienia </w:t>
      </w:r>
      <w:r w:rsidRPr="004A04F3">
        <w:rPr>
          <w:rFonts w:ascii="Times New Roman" w:eastAsia="Times New Roman" w:hAnsi="Times New Roman" w:cs="Times New Roman"/>
          <w:b/>
          <w:i/>
          <w:color w:val="000000"/>
          <w:sz w:val="24"/>
          <w:szCs w:val="24"/>
          <w:lang w:eastAsia="pl-PL"/>
        </w:rPr>
        <w:t>oferujemy:</w:t>
      </w:r>
    </w:p>
    <w:p w:rsidR="004A04F3" w:rsidRPr="004A04F3" w:rsidRDefault="004A04F3" w:rsidP="004A04F3">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1. wykonanie zamówienia pod nazwą „</w:t>
      </w:r>
      <w:r w:rsidR="003E75F4" w:rsidRPr="003E75F4">
        <w:rPr>
          <w:rFonts w:ascii="Times New Roman" w:eastAsia="Times New Roman" w:hAnsi="Times New Roman" w:cs="Times New Roman"/>
          <w:b/>
          <w:i/>
          <w:sz w:val="24"/>
          <w:lang w:eastAsia="pl-PL"/>
        </w:rPr>
        <w:t>Budowa chodnika wzdłuż drogi powiatowej nr 4102W pomiędzy Bieniewicami i Starymi Faszczycami ul. Gimnazjalna dł. ok. 500mb., gm. Błonie</w:t>
      </w:r>
      <w:r w:rsidRPr="004A04F3">
        <w:rPr>
          <w:rFonts w:ascii="Times New Roman" w:eastAsia="Times New Roman" w:hAnsi="Times New Roman" w:cs="Times New Roman"/>
          <w:b/>
          <w:i/>
          <w:sz w:val="24"/>
          <w:szCs w:val="24"/>
          <w:lang w:eastAsia="pl-PL"/>
        </w:rPr>
        <w:t>”</w:t>
      </w:r>
      <w:r w:rsidRPr="004A04F3">
        <w:rPr>
          <w:rFonts w:ascii="Times New Roman" w:eastAsia="Times New Roman" w:hAnsi="Times New Roman" w:cs="Times New Roman"/>
          <w:color w:val="000000"/>
          <w:sz w:val="24"/>
          <w:szCs w:val="24"/>
          <w:lang w:eastAsia="pl-PL"/>
        </w:rPr>
        <w:t xml:space="preserve"> „</w:t>
      </w:r>
      <w:r w:rsidRPr="004A04F3">
        <w:rPr>
          <w:rFonts w:ascii="Times New Roman" w:eastAsia="Times New Roman" w:hAnsi="Times New Roman" w:cs="Times New Roman"/>
          <w:b/>
          <w:i/>
          <w:color w:val="000000"/>
          <w:sz w:val="24"/>
          <w:szCs w:val="24"/>
          <w:lang w:eastAsia="pl-PL"/>
        </w:rPr>
        <w:t xml:space="preserve"> </w:t>
      </w:r>
      <w:r w:rsidRPr="004A04F3">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4A04F3" w:rsidRPr="004A04F3" w:rsidRDefault="004A04F3" w:rsidP="004A04F3">
      <w:pPr>
        <w:spacing w:after="0" w:line="240" w:lineRule="auto"/>
        <w:ind w:left="180"/>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za kwotę brutto (netto + obowiązujący podatek VAT)</w:t>
      </w:r>
      <w:r w:rsidRPr="004A04F3">
        <w:rPr>
          <w:rFonts w:ascii="Times New Roman" w:eastAsia="Times New Roman" w:hAnsi="Times New Roman" w:cs="Times New Roman"/>
          <w:color w:val="000000"/>
          <w:sz w:val="24"/>
          <w:szCs w:val="24"/>
          <w:lang w:eastAsia="pl-PL"/>
        </w:rPr>
        <w:t xml:space="preserve"> </w:t>
      </w:r>
      <w:r w:rsidRPr="004A04F3">
        <w:rPr>
          <w:rFonts w:ascii="Times New Roman" w:eastAsia="Times New Roman" w:hAnsi="Times New Roman" w:cs="Times New Roman"/>
          <w:b/>
          <w:color w:val="000000"/>
          <w:sz w:val="24"/>
          <w:szCs w:val="24"/>
          <w:lang w:eastAsia="pl-PL"/>
        </w:rPr>
        <w:t>określone w poniżej tabeli:</w:t>
      </w:r>
    </w:p>
    <w:p w:rsidR="004A04F3" w:rsidRPr="004A04F3" w:rsidRDefault="004A04F3" w:rsidP="004A04F3">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4A04F3" w:rsidRPr="004A04F3" w:rsidTr="002F6484">
        <w:trPr>
          <w:trHeight w:val="2594"/>
        </w:trPr>
        <w:tc>
          <w:tcPr>
            <w:tcW w:w="288"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Kwota brutto (netto + obowiązujący podatek VAT</w:t>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w:t>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Słownie …………………………………………………………………</w:t>
            </w:r>
          </w:p>
          <w:p w:rsidR="004A04F3" w:rsidRPr="004A04F3" w:rsidRDefault="004A04F3" w:rsidP="004A04F3">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w tym:</w:t>
            </w:r>
            <w:r w:rsidRPr="004A04F3">
              <w:rPr>
                <w:rFonts w:ascii="Times New Roman" w:eastAsia="Times New Roman" w:hAnsi="Times New Roman" w:cs="Times New Roman"/>
                <w:b/>
                <w:color w:val="000000"/>
                <w:sz w:val="24"/>
                <w:szCs w:val="24"/>
                <w:lang w:eastAsia="pl-PL"/>
              </w:rPr>
              <w:tab/>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kwota netto……………………………………………………………..</w:t>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słownie ……………………………………………………………………</w:t>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należny podatek VAT w wysokości …..%, tj. …………………………..zł</w:t>
            </w:r>
          </w:p>
          <w:p w:rsidR="004A04F3" w:rsidRPr="004A04F3" w:rsidRDefault="004A04F3" w:rsidP="004A04F3">
            <w:pPr>
              <w:spacing w:after="0" w:line="240" w:lineRule="auto"/>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słownie……………………………………………………………………..</w:t>
            </w:r>
          </w:p>
        </w:tc>
      </w:tr>
    </w:tbl>
    <w:p w:rsidR="004A04F3" w:rsidRPr="004A04F3" w:rsidRDefault="004A04F3" w:rsidP="004A04F3">
      <w:pPr>
        <w:spacing w:after="0" w:line="240" w:lineRule="auto"/>
        <w:ind w:left="720"/>
        <w:jc w:val="both"/>
        <w:rPr>
          <w:rFonts w:ascii="Times New Roman" w:eastAsia="Times New Roman" w:hAnsi="Times New Roman" w:cs="Times New Roman"/>
          <w:b/>
          <w:color w:val="000000"/>
          <w:sz w:val="24"/>
          <w:szCs w:val="24"/>
          <w:lang w:eastAsia="pl-PL"/>
        </w:rPr>
      </w:pPr>
    </w:p>
    <w:p w:rsidR="004A04F3" w:rsidRPr="004A04F3" w:rsidRDefault="004A04F3" w:rsidP="004A04F3">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4A04F3" w:rsidRPr="004A04F3" w:rsidRDefault="004A04F3" w:rsidP="004A04F3">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4A04F3" w:rsidRPr="004A04F3" w:rsidRDefault="004A04F3" w:rsidP="004A04F3">
      <w:pPr>
        <w:numPr>
          <w:ilvl w:val="1"/>
          <w:numId w:val="27"/>
        </w:numPr>
        <w:spacing w:before="120" w:after="0" w:line="240" w:lineRule="auto"/>
        <w:jc w:val="both"/>
        <w:rPr>
          <w:rFonts w:ascii="Times New Roman" w:eastAsia="Times New Roman" w:hAnsi="Times New Roman" w:cs="Times New Roman"/>
          <w:color w:val="0D0D0D"/>
          <w:sz w:val="24"/>
          <w:szCs w:val="24"/>
          <w:lang w:eastAsia="pl-PL"/>
        </w:rPr>
      </w:pPr>
      <w:r w:rsidRPr="004A04F3">
        <w:rPr>
          <w:rFonts w:ascii="Times New Roman" w:eastAsia="Times New Roman" w:hAnsi="Times New Roman" w:cs="Times New Roman"/>
          <w:color w:val="0D0D0D"/>
          <w:sz w:val="24"/>
          <w:szCs w:val="24"/>
          <w:lang w:eastAsia="pl-PL"/>
        </w:rPr>
        <w:t>Zamówienie zobowiązujemy si</w:t>
      </w:r>
      <w:r w:rsidR="003E75F4">
        <w:rPr>
          <w:rFonts w:ascii="Times New Roman" w:eastAsia="Times New Roman" w:hAnsi="Times New Roman" w:cs="Times New Roman"/>
          <w:color w:val="0D0D0D"/>
          <w:sz w:val="24"/>
          <w:szCs w:val="24"/>
          <w:lang w:eastAsia="pl-PL"/>
        </w:rPr>
        <w:t>ę wykonać do 30</w:t>
      </w:r>
      <w:r w:rsidRPr="004A04F3">
        <w:rPr>
          <w:rFonts w:ascii="Times New Roman" w:eastAsia="Times New Roman" w:hAnsi="Times New Roman" w:cs="Times New Roman"/>
          <w:color w:val="0D0D0D"/>
          <w:sz w:val="24"/>
          <w:szCs w:val="24"/>
          <w:lang w:eastAsia="pl-PL"/>
        </w:rPr>
        <w:t xml:space="preserve"> października 2016 r.</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Udzielimy gwarancji na przedmiot zamówienia na okres </w:t>
      </w:r>
      <w:r w:rsidRPr="004A04F3">
        <w:rPr>
          <w:rFonts w:ascii="Times New Roman" w:eastAsia="Times New Roman" w:hAnsi="Times New Roman" w:cs="Times New Roman"/>
          <w:b/>
          <w:color w:val="000000"/>
          <w:sz w:val="24"/>
          <w:szCs w:val="24"/>
          <w:lang w:eastAsia="pl-PL"/>
        </w:rPr>
        <w:t>….. miesięcy (wpisać nie mniej niż 36 miesięcy)</w:t>
      </w:r>
      <w:r w:rsidRPr="004A04F3">
        <w:rPr>
          <w:rFonts w:ascii="Times New Roman" w:eastAsia="Times New Roman" w:hAnsi="Times New Roman" w:cs="Times New Roman"/>
          <w:color w:val="000000"/>
          <w:sz w:val="24"/>
          <w:szCs w:val="24"/>
          <w:lang w:eastAsia="pl-PL"/>
        </w:rPr>
        <w:t xml:space="preserve"> od daty przekazania przedmiotu zamówienia do eksploatacji.</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Upoważniamy Zamawiającego bądź działające w jego imieniu osoby fizyczne lub prawne do przeprowadzenia wszelkich badań mających na celu sprawdzenie prawdziwości </w:t>
      </w:r>
      <w:r w:rsidRPr="004A04F3">
        <w:rPr>
          <w:rFonts w:ascii="Times New Roman" w:eastAsia="Times New Roman" w:hAnsi="Times New Roman" w:cs="Times New Roman"/>
          <w:color w:val="000000"/>
          <w:sz w:val="24"/>
          <w:szCs w:val="24"/>
          <w:lang w:eastAsia="pl-PL"/>
        </w:rPr>
        <w:lastRenderedPageBreak/>
        <w:t>informacji i danych zawartych w przedłożonych przez nas oświadczeniach, i dokumentach oraz wyjaśnienia finansowych i technicznych aspektów naszej oferty.</w:t>
      </w:r>
    </w:p>
    <w:p w:rsidR="004A04F3" w:rsidRPr="004A04F3" w:rsidRDefault="004A04F3" w:rsidP="004A04F3">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4A04F3" w:rsidRPr="004A04F3" w:rsidRDefault="004A04F3" w:rsidP="004A04F3">
      <w:pPr>
        <w:spacing w:after="0" w:line="240" w:lineRule="auto"/>
        <w:ind w:left="357"/>
        <w:jc w:val="both"/>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ind w:left="360" w:hanging="36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4A04F3">
        <w:rPr>
          <w:rFonts w:ascii="Times New Roman" w:eastAsia="Times New Roman" w:hAnsi="Times New Roman" w:cs="Times New Roman"/>
          <w:b/>
          <w:color w:val="000000"/>
          <w:sz w:val="24"/>
          <w:szCs w:val="24"/>
          <w:lang w:eastAsia="pl-PL"/>
        </w:rPr>
        <w:t xml:space="preserve"> </w:t>
      </w:r>
      <w:r w:rsidRPr="004A04F3">
        <w:rPr>
          <w:rFonts w:ascii="Times New Roman" w:eastAsia="Times New Roman" w:hAnsi="Times New Roman" w:cs="Times New Roman"/>
          <w:color w:val="000000"/>
          <w:sz w:val="24"/>
          <w:szCs w:val="24"/>
          <w:lang w:eastAsia="pl-PL"/>
        </w:rPr>
        <w:t>(ceny brutto), tj. ......................................... zł. – zabezpieczenie zamierzamy wnieść w następującej formie ………………………………….</w:t>
      </w:r>
    </w:p>
    <w:p w:rsidR="004A04F3" w:rsidRPr="004A04F3" w:rsidRDefault="004A04F3" w:rsidP="004A04F3">
      <w:pPr>
        <w:spacing w:after="0" w:line="240" w:lineRule="auto"/>
        <w:ind w:left="357"/>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Oferta zawiera ..........stron/kartek</w:t>
      </w:r>
      <w:r w:rsidRPr="004A04F3">
        <w:rPr>
          <w:rFonts w:ascii="Times New Roman" w:eastAsia="Times New Roman" w:hAnsi="Times New Roman" w:cs="Times New Roman"/>
          <w:i/>
          <w:color w:val="000000"/>
          <w:sz w:val="24"/>
          <w:szCs w:val="24"/>
          <w:lang w:eastAsia="pl-PL"/>
        </w:rPr>
        <w:t>*</w:t>
      </w:r>
      <w:r w:rsidRPr="004A04F3">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uprawnionych do reprezentowania wykonawcy</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 xml:space="preserve">FORMULARZ NR 1 </w:t>
      </w:r>
    </w:p>
    <w:p w:rsidR="000E7622" w:rsidRPr="000E7622" w:rsidRDefault="004A04F3"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sidR="000E7622">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sidR="000E7622">
        <w:rPr>
          <w:rFonts w:ascii="Times New Roman" w:eastAsia="Times New Roman" w:hAnsi="Times New Roman" w:cs="Times New Roman"/>
          <w:b/>
          <w:i/>
          <w:sz w:val="24"/>
          <w:lang w:eastAsia="pl-PL"/>
        </w:rPr>
        <w:t>b</w:t>
      </w:r>
      <w:r w:rsidR="000E7622"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p>
    <w:p w:rsidR="004A04F3" w:rsidRPr="004A04F3" w:rsidRDefault="004A04F3" w:rsidP="004A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4A04F3" w:rsidRPr="004A04F3" w:rsidRDefault="004A04F3" w:rsidP="004A04F3">
      <w:pPr>
        <w:keepNext/>
        <w:spacing w:after="0" w:line="360" w:lineRule="auto"/>
        <w:jc w:val="center"/>
        <w:outlineLvl w:val="1"/>
        <w:rPr>
          <w:rFonts w:ascii="Times New Roman" w:eastAsia="Arial Unicode MS" w:hAnsi="Times New Roman" w:cs="Times New Roman"/>
          <w:b/>
          <w:sz w:val="24"/>
          <w:szCs w:val="24"/>
          <w:lang w:eastAsia="pl-PL"/>
        </w:rPr>
      </w:pPr>
      <w:r w:rsidRPr="004A04F3">
        <w:rPr>
          <w:rFonts w:ascii="Times New Roman" w:eastAsia="Times New Roman" w:hAnsi="Times New Roman" w:cs="Times New Roman"/>
          <w:b/>
          <w:sz w:val="24"/>
          <w:szCs w:val="24"/>
          <w:lang w:eastAsia="pl-PL"/>
        </w:rPr>
        <w:t>OŚWIADCZENIE</w:t>
      </w:r>
    </w:p>
    <w:p w:rsidR="004A04F3" w:rsidRPr="004A04F3" w:rsidRDefault="004A04F3" w:rsidP="004A04F3">
      <w:pPr>
        <w:spacing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4A04F3" w:rsidRPr="004A04F3" w:rsidRDefault="004A04F3" w:rsidP="004A04F3">
      <w:pPr>
        <w:spacing w:before="120" w:after="0" w:line="360" w:lineRule="auto"/>
        <w:ind w:left="590" w:hanging="29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4A04F3" w:rsidRPr="004A04F3" w:rsidRDefault="004A04F3" w:rsidP="004A04F3">
      <w:pPr>
        <w:spacing w:after="0" w:line="360" w:lineRule="auto"/>
        <w:ind w:left="590" w:hanging="29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2) posiadania wiedzę i doświadczenie</w:t>
      </w:r>
    </w:p>
    <w:p w:rsidR="004A04F3" w:rsidRPr="004A04F3" w:rsidRDefault="004A04F3" w:rsidP="004A04F3">
      <w:pPr>
        <w:spacing w:after="0" w:line="360" w:lineRule="auto"/>
        <w:ind w:left="590" w:hanging="29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3) dysponowania odpowiednim potencjałem technicznym oraz osobami zdolnymi do wy</w:t>
      </w:r>
      <w:r w:rsidRPr="004A04F3">
        <w:rPr>
          <w:rFonts w:ascii="Times New Roman" w:eastAsia="Times New Roman" w:hAnsi="Times New Roman" w:cs="Times New Roman"/>
          <w:sz w:val="24"/>
          <w:szCs w:val="24"/>
          <w:lang w:eastAsia="pl-PL"/>
        </w:rPr>
        <w:softHyphen/>
        <w:t>konania zamówienia,</w:t>
      </w:r>
    </w:p>
    <w:p w:rsidR="004A04F3" w:rsidRPr="004A04F3" w:rsidRDefault="004A04F3" w:rsidP="004A04F3">
      <w:pPr>
        <w:spacing w:after="0" w:line="360" w:lineRule="auto"/>
        <w:ind w:left="590" w:hanging="295"/>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3) sytuacji ekonomicznej i finansowej.</w:t>
      </w:r>
    </w:p>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pieczęcie imienne i podpisy osób</w:t>
      </w:r>
    </w:p>
    <w:p w:rsidR="004A04F3" w:rsidRPr="004A04F3" w:rsidRDefault="004A04F3" w:rsidP="004A04F3">
      <w:pPr>
        <w:spacing w:after="0" w:line="240" w:lineRule="auto"/>
        <w:ind w:left="5940" w:hanging="975"/>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   uprawnionych do reprezentowania            wykonawcy</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Default="004A04F3" w:rsidP="004A04F3">
      <w:pPr>
        <w:spacing w:after="0" w:line="240" w:lineRule="auto"/>
        <w:rPr>
          <w:rFonts w:ascii="Times New Roman" w:eastAsia="Times New Roman" w:hAnsi="Times New Roman" w:cs="Times New Roman"/>
          <w:sz w:val="24"/>
          <w:szCs w:val="24"/>
          <w:lang w:eastAsia="pl-PL"/>
        </w:rPr>
      </w:pPr>
    </w:p>
    <w:p w:rsidR="000E7622" w:rsidRPr="004A04F3" w:rsidRDefault="000E7622"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 xml:space="preserve">FORMULARZ NR 2 </w:t>
      </w:r>
    </w:p>
    <w:p w:rsidR="004A04F3" w:rsidRPr="004A04F3" w:rsidRDefault="004A04F3" w:rsidP="004A04F3">
      <w:pPr>
        <w:keepNext/>
        <w:spacing w:after="0" w:line="360" w:lineRule="auto"/>
        <w:jc w:val="center"/>
        <w:outlineLvl w:val="1"/>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OŚWIADCZENIE – WYKAZ ROBÓT BUDOWLANYCH</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4A04F3" w:rsidRPr="004A04F3" w:rsidTr="002F6484">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roofErr w:type="spellStart"/>
            <w:r w:rsidRPr="004A04F3">
              <w:rPr>
                <w:rFonts w:ascii="Times New Roman" w:eastAsia="Times New Roman" w:hAnsi="Times New Roman" w:cs="Times New Roman"/>
                <w:b/>
                <w:sz w:val="24"/>
                <w:szCs w:val="24"/>
                <w:lang w:eastAsia="pl-PL"/>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lang w:eastAsia="pl-PL"/>
              </w:rPr>
              <w:t>Zakres zrealizowanych robót budowlanych (budowa, przebudowa, remont)</w:t>
            </w:r>
            <w:r w:rsidRPr="004A04F3">
              <w:rPr>
                <w:rFonts w:ascii="Times New Roman" w:eastAsia="Times New Roman" w:hAnsi="Times New Roman" w:cs="Times New Roman"/>
                <w:b/>
                <w:lang w:eastAsia="pl-PL"/>
              </w:rPr>
              <w:br/>
              <w:t xml:space="preserve"> długości i powierzchnia – </w:t>
            </w:r>
            <w:r w:rsidR="000E7622">
              <w:rPr>
                <w:rFonts w:ascii="Times New Roman" w:eastAsia="Times New Roman" w:hAnsi="Times New Roman" w:cs="Times New Roman"/>
                <w:b/>
                <w:lang w:eastAsia="pl-PL"/>
              </w:rPr>
              <w:t>wskazać czy robota zawierała budowę powierzchni z kostki betonowej</w:t>
            </w:r>
          </w:p>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p>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Data wykonania (podać od kiedy do kiedy)</w:t>
            </w:r>
          </w:p>
        </w:tc>
      </w:tr>
      <w:tr w:rsidR="004A04F3" w:rsidRPr="004A04F3" w:rsidTr="002F6484">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p>
        </w:tc>
      </w:tr>
      <w:tr w:rsidR="004A04F3" w:rsidRPr="004A04F3" w:rsidTr="002F6484">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r>
      <w:tr w:rsidR="004A04F3" w:rsidRPr="004A04F3" w:rsidTr="002F6484">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r>
      <w:tr w:rsidR="004A04F3" w:rsidRPr="004A04F3" w:rsidTr="002F6484">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36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b/>
                <w:sz w:val="24"/>
                <w:szCs w:val="24"/>
                <w:lang w:eastAsia="pl-PL"/>
              </w:rPr>
            </w:pPr>
          </w:p>
        </w:tc>
      </w:tr>
    </w:tbl>
    <w:p w:rsidR="004A04F3" w:rsidRPr="004A04F3" w:rsidRDefault="004A04F3" w:rsidP="004A04F3">
      <w:pPr>
        <w:spacing w:after="0" w:line="240" w:lineRule="auto"/>
        <w:rPr>
          <w:rFonts w:ascii="Times New Roman" w:eastAsia="Arial Unicode MS" w:hAnsi="Times New Roman" w:cs="Times New Roman"/>
          <w:color w:val="000000"/>
          <w:sz w:val="24"/>
          <w:szCs w:val="24"/>
          <w:lang w:eastAsia="pl-PL"/>
        </w:rPr>
      </w:pPr>
    </w:p>
    <w:p w:rsidR="004A04F3" w:rsidRPr="004A04F3" w:rsidRDefault="004A04F3" w:rsidP="004A04F3">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4A04F3" w:rsidRPr="004A04F3" w:rsidRDefault="004A04F3" w:rsidP="004A04F3">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4A04F3">
        <w:rPr>
          <w:rFonts w:ascii="Times New Roman" w:eastAsia="Times New Roman" w:hAnsi="Times New Roman" w:cs="Times New Roman"/>
          <w:color w:val="000000"/>
          <w:sz w:val="24"/>
          <w:szCs w:val="24"/>
          <w:u w:val="single"/>
          <w:lang w:eastAsia="pl-PL"/>
        </w:rPr>
        <w:t>Dowodami, o których mowa powyżej, są:</w:t>
      </w:r>
    </w:p>
    <w:p w:rsidR="004A04F3" w:rsidRPr="004A04F3" w:rsidRDefault="004A04F3" w:rsidP="004A04F3">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poświadczenie, </w:t>
      </w:r>
    </w:p>
    <w:p w:rsidR="004A04F3" w:rsidRPr="004A04F3" w:rsidRDefault="004A04F3" w:rsidP="004A04F3">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uprawnionych do reprezentowania wykonawcy</w:t>
      </w:r>
    </w:p>
    <w:p w:rsidR="004A04F3" w:rsidRDefault="004A04F3" w:rsidP="004A04F3">
      <w:pPr>
        <w:spacing w:after="0" w:line="240" w:lineRule="auto"/>
        <w:rPr>
          <w:rFonts w:ascii="Times New Roman" w:eastAsia="Times New Roman" w:hAnsi="Times New Roman" w:cs="Times New Roman"/>
          <w:sz w:val="24"/>
          <w:szCs w:val="24"/>
          <w:lang w:eastAsia="pl-PL"/>
        </w:rPr>
      </w:pPr>
    </w:p>
    <w:p w:rsidR="000E7622" w:rsidRDefault="000E7622" w:rsidP="004A04F3">
      <w:pPr>
        <w:spacing w:after="0" w:line="240" w:lineRule="auto"/>
        <w:rPr>
          <w:rFonts w:ascii="Times New Roman" w:eastAsia="Times New Roman" w:hAnsi="Times New Roman" w:cs="Times New Roman"/>
          <w:sz w:val="24"/>
          <w:szCs w:val="24"/>
          <w:lang w:eastAsia="pl-PL"/>
        </w:rPr>
      </w:pPr>
    </w:p>
    <w:p w:rsidR="000E7622" w:rsidRDefault="000E7622" w:rsidP="004A04F3">
      <w:pPr>
        <w:spacing w:after="0" w:line="240" w:lineRule="auto"/>
        <w:rPr>
          <w:rFonts w:ascii="Times New Roman" w:eastAsia="Times New Roman" w:hAnsi="Times New Roman" w:cs="Times New Roman"/>
          <w:sz w:val="24"/>
          <w:szCs w:val="24"/>
          <w:lang w:eastAsia="pl-PL"/>
        </w:rPr>
      </w:pPr>
    </w:p>
    <w:p w:rsidR="000E7622" w:rsidRPr="004A04F3" w:rsidRDefault="000E7622"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 xml:space="preserve">FORMULARZ NR 3 </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keepNext/>
        <w:spacing w:after="0" w:line="360" w:lineRule="auto"/>
        <w:jc w:val="center"/>
        <w:outlineLvl w:val="1"/>
        <w:rPr>
          <w:rFonts w:ascii="Times New Roman" w:eastAsia="Arial Unicode MS" w:hAnsi="Times New Roman" w:cs="Times New Roman"/>
          <w:b/>
          <w:sz w:val="24"/>
          <w:szCs w:val="24"/>
          <w:lang w:eastAsia="pl-PL"/>
        </w:rPr>
      </w:pPr>
      <w:r w:rsidRPr="004A04F3">
        <w:rPr>
          <w:rFonts w:ascii="Times New Roman" w:eastAsia="Times New Roman" w:hAnsi="Times New Roman" w:cs="Times New Roman"/>
          <w:b/>
          <w:sz w:val="24"/>
          <w:szCs w:val="24"/>
          <w:lang w:eastAsia="pl-PL"/>
        </w:rPr>
        <w:t>OŚWIADCZENIE</w:t>
      </w:r>
    </w:p>
    <w:p w:rsidR="004A04F3" w:rsidRPr="004A04F3" w:rsidRDefault="004A04F3" w:rsidP="004A04F3">
      <w:pPr>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4A04F3" w:rsidRPr="004A04F3" w:rsidTr="002F6484">
        <w:tc>
          <w:tcPr>
            <w:tcW w:w="496"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roofErr w:type="spellStart"/>
            <w:r w:rsidRPr="004A04F3">
              <w:rPr>
                <w:rFonts w:ascii="Times New Roman" w:eastAsia="Times New Roman" w:hAnsi="Times New Roman" w:cs="Times New Roman"/>
                <w:b/>
                <w:sz w:val="24"/>
                <w:szCs w:val="24"/>
                <w:lang w:eastAsia="pl-PL"/>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xml:space="preserve">Imię </w:t>
            </w:r>
          </w:p>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Nazwisko</w:t>
            </w:r>
          </w:p>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b/>
                <w:sz w:val="24"/>
                <w:szCs w:val="24"/>
                <w:lang w:eastAsia="pl-PL"/>
              </w:rPr>
            </w:pPr>
          </w:p>
          <w:p w:rsidR="004A04F3" w:rsidRPr="004A04F3" w:rsidRDefault="004A04F3" w:rsidP="004A04F3">
            <w:pPr>
              <w:spacing w:after="0" w:line="240" w:lineRule="auto"/>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Numer uprawnień</w:t>
            </w:r>
          </w:p>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Dysponuje/będzie dysponował</w:t>
            </w:r>
          </w:p>
          <w:p w:rsidR="004A04F3" w:rsidRPr="004A04F3" w:rsidRDefault="004A04F3" w:rsidP="004A04F3">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i/>
                <w:sz w:val="24"/>
                <w:szCs w:val="24"/>
                <w:lang w:eastAsia="pl-PL"/>
              </w:rPr>
            </w:pPr>
            <w:r w:rsidRPr="004A04F3">
              <w:rPr>
                <w:rFonts w:ascii="Times New Roman" w:eastAsia="Times New Roman" w:hAnsi="Times New Roman" w:cs="Times New Roman"/>
                <w:b/>
                <w:sz w:val="24"/>
                <w:szCs w:val="24"/>
                <w:lang w:eastAsia="pl-PL"/>
              </w:rPr>
              <w:t>Rola w wykonaniu niniejszego zamówienia</w:t>
            </w:r>
          </w:p>
        </w:tc>
      </w:tr>
      <w:tr w:rsidR="004A04F3" w:rsidRPr="004A04F3" w:rsidTr="002F6484">
        <w:tc>
          <w:tcPr>
            <w:tcW w:w="496" w:type="dxa"/>
            <w:tcBorders>
              <w:top w:val="doub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5</w:t>
            </w:r>
          </w:p>
        </w:tc>
      </w:tr>
      <w:tr w:rsidR="004A04F3" w:rsidRPr="004A04F3" w:rsidTr="002F6484">
        <w:tc>
          <w:tcPr>
            <w:tcW w:w="49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sz w:val="24"/>
                <w:szCs w:val="24"/>
                <w:lang w:eastAsia="pl-PL"/>
              </w:rPr>
            </w:pPr>
          </w:p>
        </w:tc>
      </w:tr>
      <w:tr w:rsidR="004A04F3" w:rsidRPr="004A04F3" w:rsidTr="002F6484">
        <w:tc>
          <w:tcPr>
            <w:tcW w:w="49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sz w:val="24"/>
                <w:szCs w:val="24"/>
                <w:lang w:eastAsia="pl-PL"/>
              </w:rPr>
            </w:pPr>
          </w:p>
        </w:tc>
      </w:tr>
      <w:tr w:rsidR="004A04F3" w:rsidRPr="004A04F3" w:rsidTr="002F6484">
        <w:tc>
          <w:tcPr>
            <w:tcW w:w="49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sz w:val="24"/>
                <w:szCs w:val="24"/>
                <w:lang w:eastAsia="pl-PL"/>
              </w:rPr>
            </w:pPr>
          </w:p>
        </w:tc>
      </w:tr>
      <w:tr w:rsidR="004A04F3" w:rsidRPr="004A04F3" w:rsidTr="002F6484">
        <w:tc>
          <w:tcPr>
            <w:tcW w:w="49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36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sz w:val="24"/>
                <w:szCs w:val="24"/>
                <w:lang w:eastAsia="pl-PL"/>
              </w:rPr>
            </w:pPr>
          </w:p>
        </w:tc>
      </w:tr>
    </w:tbl>
    <w:p w:rsidR="004A04F3" w:rsidRPr="004A04F3" w:rsidRDefault="004A04F3" w:rsidP="004A04F3">
      <w:pPr>
        <w:spacing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b/>
          <w:sz w:val="24"/>
          <w:szCs w:val="24"/>
          <w:lang w:eastAsia="pl-PL"/>
        </w:rPr>
        <w:t>* niepotrzebne należy skreślić</w:t>
      </w:r>
    </w:p>
    <w:p w:rsidR="004A04F3" w:rsidRPr="004A04F3" w:rsidRDefault="004A04F3" w:rsidP="004A04F3">
      <w:pPr>
        <w:spacing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Załączmy:</w:t>
      </w:r>
    </w:p>
    <w:p w:rsidR="004A04F3" w:rsidRPr="004A04F3" w:rsidRDefault="004A04F3" w:rsidP="004A04F3">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4A04F3" w:rsidRPr="004A04F3" w:rsidRDefault="004A04F3" w:rsidP="004A04F3">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4A04F3" w:rsidRPr="004A04F3" w:rsidRDefault="004A04F3" w:rsidP="004A04F3">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p>
    <w:p w:rsidR="004A04F3" w:rsidRPr="004A04F3" w:rsidRDefault="004A04F3" w:rsidP="004A04F3">
      <w:pPr>
        <w:spacing w:before="120" w:after="0" w:line="240" w:lineRule="auto"/>
        <w:ind w:left="142"/>
        <w:rPr>
          <w:rFonts w:ascii="Times New Roman" w:eastAsia="Times New Roman" w:hAnsi="Times New Roman" w:cs="Times New Roman"/>
          <w:sz w:val="24"/>
          <w:szCs w:val="24"/>
          <w:lang w:eastAsia="pl-PL"/>
        </w:rPr>
      </w:pPr>
    </w:p>
    <w:p w:rsidR="004A04F3" w:rsidRPr="004A04F3" w:rsidRDefault="004A04F3" w:rsidP="004A04F3">
      <w:pPr>
        <w:spacing w:before="120" w:after="0" w:line="240" w:lineRule="auto"/>
        <w:ind w:left="142"/>
        <w:rPr>
          <w:rFonts w:ascii="Times New Roman" w:eastAsia="Times New Roman" w:hAnsi="Times New Roman" w:cs="Times New Roman"/>
          <w:sz w:val="24"/>
          <w:szCs w:val="24"/>
          <w:lang w:eastAsia="pl-PL"/>
        </w:rPr>
      </w:pPr>
    </w:p>
    <w:p w:rsidR="004A04F3" w:rsidRPr="004A04F3" w:rsidRDefault="004A04F3" w:rsidP="004A04F3">
      <w:pPr>
        <w:spacing w:before="120" w:after="0" w:line="240" w:lineRule="auto"/>
        <w:ind w:left="142"/>
        <w:rPr>
          <w:rFonts w:ascii="Times New Roman" w:eastAsia="Times New Roman" w:hAnsi="Times New Roman" w:cs="Times New Roman"/>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uprawnionych do reprezentowania wykonawcy</w:t>
      </w:r>
    </w:p>
    <w:p w:rsidR="004A04F3" w:rsidRDefault="004A04F3" w:rsidP="004A04F3">
      <w:pPr>
        <w:spacing w:after="0" w:line="240" w:lineRule="auto"/>
        <w:rPr>
          <w:rFonts w:ascii="Times New Roman" w:eastAsia="Times New Roman" w:hAnsi="Times New Roman" w:cs="Times New Roman"/>
          <w:sz w:val="24"/>
          <w:szCs w:val="24"/>
          <w:lang w:eastAsia="pl-PL"/>
        </w:rPr>
      </w:pPr>
    </w:p>
    <w:p w:rsidR="000E7622" w:rsidRDefault="000E7622" w:rsidP="004A04F3">
      <w:pPr>
        <w:spacing w:after="0" w:line="240" w:lineRule="auto"/>
        <w:rPr>
          <w:rFonts w:ascii="Times New Roman" w:eastAsia="Times New Roman" w:hAnsi="Times New Roman" w:cs="Times New Roman"/>
          <w:sz w:val="24"/>
          <w:szCs w:val="24"/>
          <w:lang w:eastAsia="pl-PL"/>
        </w:rPr>
      </w:pPr>
    </w:p>
    <w:p w:rsidR="000E7622" w:rsidRPr="004A04F3" w:rsidRDefault="000E7622"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 xml:space="preserve">FORMULARZ NR 4 </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OŚWIADCZENIE</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Oświadczamy, że nie podlegamy wykluczeniu z postępowania o zamówienie publiczne na podstawie art. 24 ustawy Prawo zamówień publicznych z dnia 24 stycznia 2004r. (Dz. U. z 2015 r., poz. 2164 z </w:t>
      </w:r>
      <w:proofErr w:type="spellStart"/>
      <w:r w:rsidRPr="004A04F3">
        <w:rPr>
          <w:rFonts w:ascii="Times New Roman" w:eastAsia="Times New Roman" w:hAnsi="Times New Roman" w:cs="Times New Roman"/>
          <w:sz w:val="24"/>
          <w:szCs w:val="24"/>
          <w:lang w:eastAsia="pl-PL"/>
        </w:rPr>
        <w:t>późn</w:t>
      </w:r>
      <w:proofErr w:type="spellEnd"/>
      <w:r w:rsidRPr="004A04F3">
        <w:rPr>
          <w:rFonts w:ascii="Times New Roman" w:eastAsia="Times New Roman" w:hAnsi="Times New Roman" w:cs="Times New Roman"/>
          <w:sz w:val="24"/>
          <w:szCs w:val="24"/>
          <w:lang w:eastAsia="pl-PL"/>
        </w:rPr>
        <w:t>. zm.)</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 xml:space="preserve">  </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 xml:space="preserve">   uprawnionych do reprezentowania                 </w:t>
      </w: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ab/>
      </w: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spacing w:before="120" w:after="0" w:line="360" w:lineRule="auto"/>
        <w:jc w:val="both"/>
        <w:rPr>
          <w:rFonts w:ascii="Times New Roman" w:eastAsia="Times New Roman" w:hAnsi="Times New Roman" w:cs="Times New Roman"/>
          <w:sz w:val="24"/>
          <w:szCs w:val="24"/>
          <w:lang w:eastAsia="pl-PL"/>
        </w:rPr>
      </w:pPr>
    </w:p>
    <w:p w:rsidR="004A04F3" w:rsidRPr="004A04F3" w:rsidRDefault="004A04F3" w:rsidP="004A04F3">
      <w:pPr>
        <w:autoSpaceDE w:val="0"/>
        <w:autoSpaceDN w:val="0"/>
        <w:adjustRightInd w:val="0"/>
        <w:spacing w:after="0" w:line="360" w:lineRule="auto"/>
        <w:ind w:left="3540" w:hanging="3540"/>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lastRenderedPageBreak/>
        <w:t>………...…………………</w:t>
      </w:r>
    </w:p>
    <w:p w:rsidR="004A04F3" w:rsidRPr="004A04F3" w:rsidRDefault="004A04F3" w:rsidP="004A04F3">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r w:rsidRPr="004A04F3">
        <w:rPr>
          <w:rFonts w:ascii="Times New Roman" w:eastAsia="Times New Roman" w:hAnsi="Times New Roman" w:cs="Times New Roman"/>
          <w:color w:val="000000"/>
          <w:sz w:val="24"/>
          <w:szCs w:val="24"/>
          <w:lang w:eastAsia="pl-PL"/>
        </w:rPr>
        <w:tab/>
      </w:r>
      <w:r w:rsidRPr="004A04F3">
        <w:rPr>
          <w:rFonts w:ascii="Times New Roman" w:eastAsia="Times New Roman" w:hAnsi="Times New Roman" w:cs="Times New Roman"/>
          <w:color w:val="000000"/>
          <w:sz w:val="24"/>
          <w:szCs w:val="24"/>
          <w:lang w:eastAsia="pl-PL"/>
        </w:rPr>
        <w:tab/>
      </w:r>
    </w:p>
    <w:p w:rsidR="004A04F3" w:rsidRPr="004A04F3" w:rsidRDefault="004A04F3" w:rsidP="004A04F3">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4A04F3">
        <w:rPr>
          <w:rFonts w:ascii="Times New Roman" w:eastAsia="Times New Roman" w:hAnsi="Times New Roman" w:cs="Times New Roman"/>
          <w:b/>
          <w:sz w:val="24"/>
          <w:szCs w:val="24"/>
          <w:lang w:eastAsia="pl-PL"/>
        </w:rPr>
        <w:t xml:space="preserve">FORMULARZ NR 5 – </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spacing w:after="0" w:line="240" w:lineRule="auto"/>
        <w:jc w:val="both"/>
        <w:rPr>
          <w:rFonts w:ascii="Times New Roman" w:eastAsia="Times New Roman" w:hAnsi="Times New Roman" w:cs="Times New Roman"/>
          <w:b/>
          <w:i/>
          <w:sz w:val="24"/>
          <w:szCs w:val="24"/>
          <w:lang w:eastAsia="pl-PL"/>
        </w:rPr>
      </w:pPr>
    </w:p>
    <w:p w:rsidR="004A04F3" w:rsidRPr="004A04F3" w:rsidRDefault="004A04F3" w:rsidP="004A04F3">
      <w:pPr>
        <w:autoSpaceDE w:val="0"/>
        <w:autoSpaceDN w:val="0"/>
        <w:adjustRightInd w:val="0"/>
        <w:spacing w:after="0" w:line="360" w:lineRule="auto"/>
        <w:ind w:firstLine="357"/>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 niepotrzebne skreślić</w:t>
      </w:r>
    </w:p>
    <w:p w:rsidR="004A04F3" w:rsidRPr="004A04F3" w:rsidRDefault="004A04F3" w:rsidP="004A04F3">
      <w:pPr>
        <w:spacing w:after="0" w:line="360" w:lineRule="auto"/>
        <w:rPr>
          <w:rFonts w:ascii="Times New Roman" w:eastAsia="Times New Roman" w:hAnsi="Times New Roman" w:cs="Times New Roman"/>
          <w:bCs/>
          <w:i/>
          <w:sz w:val="24"/>
          <w:szCs w:val="24"/>
          <w:lang w:eastAsia="pl-PL"/>
        </w:rPr>
      </w:pPr>
    </w:p>
    <w:p w:rsidR="004A04F3" w:rsidRPr="004A04F3" w:rsidRDefault="004A04F3" w:rsidP="004A04F3">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INFORMACJA DOTYCZĄCA GRUPY KAPITAŁOWEJ</w:t>
      </w:r>
    </w:p>
    <w:p w:rsidR="004A04F3" w:rsidRPr="004A04F3" w:rsidRDefault="004A04F3" w:rsidP="004A04F3">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4A04F3" w:rsidRPr="004A04F3" w:rsidRDefault="004A04F3" w:rsidP="004A04F3">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4A04F3">
        <w:rPr>
          <w:rFonts w:ascii="Times New Roman" w:eastAsia="Times New Roman" w:hAnsi="Times New Roman" w:cs="Times New Roman"/>
          <w:bCs/>
          <w:color w:val="000000"/>
          <w:sz w:val="24"/>
          <w:szCs w:val="24"/>
          <w:lang w:eastAsia="pl-PL"/>
        </w:rPr>
        <w:t xml:space="preserve">W związku z ubieganiem się o udzielenie zamówienia publicznego </w:t>
      </w:r>
      <w:r w:rsidR="000E7622">
        <w:rPr>
          <w:rFonts w:ascii="Times New Roman" w:eastAsia="Times New Roman" w:hAnsi="Times New Roman" w:cs="Times New Roman"/>
          <w:color w:val="000000"/>
          <w:sz w:val="24"/>
          <w:szCs w:val="24"/>
          <w:lang w:eastAsia="pl-PL"/>
        </w:rPr>
        <w:t>nr ZP-11</w:t>
      </w:r>
      <w:r w:rsidRPr="004A04F3">
        <w:rPr>
          <w:rFonts w:ascii="Times New Roman" w:eastAsia="Times New Roman" w:hAnsi="Times New Roman" w:cs="Times New Roman"/>
          <w:color w:val="000000"/>
          <w:sz w:val="24"/>
          <w:szCs w:val="24"/>
          <w:lang w:eastAsia="pl-PL"/>
        </w:rPr>
        <w:t xml:space="preserve">/2016 </w:t>
      </w:r>
      <w:r w:rsidRPr="004A04F3">
        <w:rPr>
          <w:rFonts w:ascii="Times New Roman" w:eastAsia="Times New Roman" w:hAnsi="Times New Roman" w:cs="Times New Roman"/>
          <w:bCs/>
          <w:color w:val="000000"/>
          <w:sz w:val="24"/>
          <w:szCs w:val="24"/>
          <w:lang w:eastAsia="pl-PL"/>
        </w:rPr>
        <w:t>informuję, iż:*</w:t>
      </w:r>
    </w:p>
    <w:p w:rsidR="004A04F3" w:rsidRPr="004A04F3" w:rsidRDefault="004A04F3" w:rsidP="004A04F3">
      <w:pPr>
        <w:widowControl w:val="0"/>
        <w:numPr>
          <w:ilvl w:val="0"/>
          <w:numId w:val="54"/>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bCs/>
          <w:color w:val="000000"/>
          <w:sz w:val="24"/>
          <w:szCs w:val="24"/>
          <w:lang w:eastAsia="pl-PL"/>
        </w:rPr>
        <w:t xml:space="preserve">do tej samej grupy kapitałowej </w:t>
      </w:r>
      <w:r w:rsidRPr="004A04F3">
        <w:rPr>
          <w:rFonts w:ascii="Times New Roman" w:eastAsia="Times New Roman" w:hAnsi="Times New Roman" w:cs="Times New Roman"/>
          <w:color w:val="000000"/>
          <w:sz w:val="24"/>
          <w:szCs w:val="24"/>
          <w:lang w:eastAsia="pl-PL"/>
        </w:rPr>
        <w:t xml:space="preserve">w rozumieniu ustawy z dnia 16 lutego 2007 r. o ochronie konkurencji i konsumentów (Dz. U.  50, poz. 331  </w:t>
      </w:r>
      <w:proofErr w:type="spellStart"/>
      <w:r w:rsidRPr="004A04F3">
        <w:rPr>
          <w:rFonts w:ascii="Times New Roman" w:eastAsia="Times New Roman" w:hAnsi="Times New Roman" w:cs="Times New Roman"/>
          <w:color w:val="000000"/>
          <w:sz w:val="24"/>
          <w:szCs w:val="24"/>
          <w:lang w:eastAsia="pl-PL"/>
        </w:rPr>
        <w:t>późn</w:t>
      </w:r>
      <w:proofErr w:type="spellEnd"/>
      <w:r w:rsidRPr="004A04F3">
        <w:rPr>
          <w:rFonts w:ascii="Times New Roman" w:eastAsia="Times New Roman" w:hAnsi="Times New Roman" w:cs="Times New Roman"/>
          <w:color w:val="000000"/>
          <w:sz w:val="24"/>
          <w:szCs w:val="24"/>
          <w:lang w:eastAsia="pl-PL"/>
        </w:rPr>
        <w:t>. zm.). należą następujące podmioty:</w:t>
      </w:r>
    </w:p>
    <w:p w:rsidR="004A04F3" w:rsidRPr="004A04F3" w:rsidRDefault="004A04F3" w:rsidP="004A04F3">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widowControl w:val="0"/>
        <w:numPr>
          <w:ilvl w:val="0"/>
          <w:numId w:val="54"/>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color w:val="000000"/>
          <w:sz w:val="24"/>
          <w:szCs w:val="24"/>
          <w:lang w:eastAsia="pl-PL"/>
        </w:rPr>
        <w:t>nie należę/nie należymy do grupy kapitałowej.</w:t>
      </w:r>
      <w:r w:rsidRPr="004A04F3">
        <w:rPr>
          <w:rFonts w:ascii="Times New Roman" w:eastAsia="Times New Roman" w:hAnsi="Times New Roman" w:cs="Times New Roman"/>
          <w:color w:val="000000"/>
          <w:sz w:val="24"/>
          <w:szCs w:val="24"/>
          <w:lang w:eastAsia="pl-PL"/>
        </w:rPr>
        <w:tab/>
      </w:r>
    </w:p>
    <w:p w:rsidR="004A04F3" w:rsidRPr="004A04F3" w:rsidRDefault="004A04F3" w:rsidP="004A04F3">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4A04F3" w:rsidRPr="004A04F3" w:rsidRDefault="004A04F3" w:rsidP="004A04F3">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niepotrzebne skreślić; Wykonawca musi wybrać pkt 1 lub pkt 2.</w:t>
      </w:r>
    </w:p>
    <w:p w:rsidR="004A04F3" w:rsidRPr="004A04F3" w:rsidRDefault="004A04F3" w:rsidP="004A04F3">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4A04F3">
        <w:rPr>
          <w:rFonts w:ascii="Times New Roman" w:eastAsia="Arial Unicode MS" w:hAnsi="Times New Roman" w:cs="Times New Roman"/>
          <w:color w:val="000000"/>
          <w:sz w:val="24"/>
          <w:szCs w:val="24"/>
          <w:lang w:eastAsia="pl-PL"/>
        </w:rPr>
        <w:t>Miejscowość, data: ….........................................</w:t>
      </w:r>
      <w:r w:rsidRPr="004A04F3">
        <w:rPr>
          <w:rFonts w:ascii="Times New Roman" w:eastAsia="Arial Unicode MS" w:hAnsi="Times New Roman" w:cs="Times New Roman"/>
          <w:color w:val="000000"/>
          <w:sz w:val="24"/>
          <w:szCs w:val="24"/>
          <w:lang w:eastAsia="pl-PL"/>
        </w:rPr>
        <w:tab/>
      </w:r>
    </w:p>
    <w:p w:rsidR="004A04F3" w:rsidRPr="004A04F3" w:rsidRDefault="004A04F3" w:rsidP="004A04F3">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4A04F3" w:rsidRPr="004A04F3" w:rsidRDefault="004A04F3" w:rsidP="004A04F3">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4A04F3" w:rsidRPr="004A04F3" w:rsidRDefault="004A04F3" w:rsidP="004A04F3">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w:t>
      </w:r>
    </w:p>
    <w:p w:rsidR="004A04F3" w:rsidRPr="004A04F3" w:rsidRDefault="004A04F3" w:rsidP="004A04F3">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imienna i podpis Wykonawcy  lub</w:t>
      </w:r>
    </w:p>
    <w:p w:rsidR="004A04F3" w:rsidRPr="004A04F3" w:rsidRDefault="004A04F3" w:rsidP="004A04F3">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 xml:space="preserve"> osoby uprawnionej do reprezentacji Wykonawcy)</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FORMULARZ NR 6</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4A04F3" w:rsidRPr="004A04F3" w:rsidTr="002F6484">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roofErr w:type="spellStart"/>
            <w:r w:rsidRPr="004A04F3">
              <w:rPr>
                <w:rFonts w:ascii="Times New Roman" w:eastAsia="Times New Roman" w:hAnsi="Times New Roman" w:cs="Times New Roman"/>
                <w:b/>
                <w:color w:val="000000"/>
                <w:sz w:val="24"/>
                <w:szCs w:val="24"/>
                <w:lang w:eastAsia="pl-PL"/>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4A04F3">
              <w:rPr>
                <w:rFonts w:ascii="Times New Roman" w:eastAsia="Times New Roman" w:hAnsi="Times New Roman" w:cs="Times New Roman"/>
                <w:b/>
                <w:color w:val="000000"/>
                <w:sz w:val="24"/>
                <w:szCs w:val="24"/>
                <w:lang w:eastAsia="pl-PL"/>
              </w:rPr>
              <w:t>CZĘŚĆ ZAMÓWIENIA POWIERZON PODWYKONAWCOM</w:t>
            </w:r>
          </w:p>
        </w:tc>
      </w:tr>
      <w:tr w:rsidR="004A04F3" w:rsidRPr="004A04F3" w:rsidTr="002F6484">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4A04F3" w:rsidRPr="004A04F3" w:rsidRDefault="004A04F3" w:rsidP="004A04F3">
            <w:pPr>
              <w:spacing w:after="0" w:line="240" w:lineRule="auto"/>
              <w:rPr>
                <w:rFonts w:ascii="Times New Roman" w:eastAsia="Times New Roman" w:hAnsi="Times New Roman" w:cs="Times New Roman"/>
                <w:b/>
                <w:color w:val="000000"/>
                <w:sz w:val="24"/>
                <w:szCs w:val="24"/>
                <w:lang w:eastAsia="pl-PL"/>
              </w:rPr>
            </w:pPr>
          </w:p>
        </w:tc>
      </w:tr>
      <w:tr w:rsidR="004A04F3" w:rsidRPr="004A04F3" w:rsidTr="002F6484">
        <w:trPr>
          <w:cantSplit/>
          <w:trHeight w:val="215"/>
        </w:trPr>
        <w:tc>
          <w:tcPr>
            <w:tcW w:w="434"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2</w:t>
            </w:r>
          </w:p>
        </w:tc>
      </w:tr>
      <w:tr w:rsidR="004A04F3" w:rsidRPr="004A04F3" w:rsidTr="002F6484">
        <w:trPr>
          <w:cantSplit/>
          <w:trHeight w:val="706"/>
        </w:trPr>
        <w:tc>
          <w:tcPr>
            <w:tcW w:w="434"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spacing w:after="0" w:line="240" w:lineRule="auto"/>
              <w:rPr>
                <w:rFonts w:ascii="Times New Roman" w:eastAsia="Times New Roman" w:hAnsi="Times New Roman" w:cs="Times New Roman"/>
                <w:sz w:val="24"/>
                <w:szCs w:val="24"/>
                <w:lang w:eastAsia="pl-PL"/>
              </w:rPr>
            </w:pPr>
          </w:p>
        </w:tc>
      </w:tr>
      <w:tr w:rsidR="004A04F3" w:rsidRPr="004A04F3" w:rsidTr="002F6484">
        <w:trPr>
          <w:cantSplit/>
          <w:trHeight w:val="702"/>
        </w:trPr>
        <w:tc>
          <w:tcPr>
            <w:tcW w:w="434"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4A04F3" w:rsidRPr="004A04F3" w:rsidTr="002F6484">
        <w:trPr>
          <w:cantSplit/>
          <w:trHeight w:val="685"/>
        </w:trPr>
        <w:tc>
          <w:tcPr>
            <w:tcW w:w="434"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4A04F3" w:rsidRPr="004A04F3" w:rsidRDefault="004A04F3" w:rsidP="004A04F3">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ab/>
      </w: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uprawnionych do reprezentowania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4A04F3">
        <w:rPr>
          <w:rFonts w:ascii="Times New Roman" w:eastAsia="Times New Roman" w:hAnsi="Times New Roman" w:cs="Times New Roman"/>
          <w:bCs/>
          <w:sz w:val="24"/>
          <w:szCs w:val="24"/>
          <w:lang w:eastAsia="pl-PL"/>
        </w:rPr>
        <w:t>………...………………</w:t>
      </w:r>
    </w:p>
    <w:p w:rsidR="004A04F3" w:rsidRPr="004A04F3" w:rsidRDefault="004A04F3" w:rsidP="004A04F3">
      <w:pPr>
        <w:tabs>
          <w:tab w:val="left" w:pos="0"/>
          <w:tab w:val="left" w:pos="720"/>
        </w:tabs>
        <w:spacing w:after="0" w:line="360" w:lineRule="auto"/>
        <w:rPr>
          <w:rFonts w:ascii="Times New Roman" w:eastAsia="Calibri" w:hAnsi="Times New Roman" w:cs="Times New Roman"/>
          <w:sz w:val="24"/>
          <w:szCs w:val="24"/>
        </w:rPr>
      </w:pPr>
      <w:r w:rsidRPr="004A04F3">
        <w:rPr>
          <w:rFonts w:ascii="Times New Roman" w:eastAsia="Calibri" w:hAnsi="Times New Roman" w:cs="Times New Roman"/>
          <w:sz w:val="24"/>
          <w:szCs w:val="24"/>
        </w:rPr>
        <w:t>pieczęć firmowa Wykonawcy</w:t>
      </w:r>
    </w:p>
    <w:p w:rsidR="004A04F3" w:rsidRPr="004A04F3" w:rsidRDefault="004A04F3" w:rsidP="004A04F3">
      <w:pPr>
        <w:autoSpaceDE w:val="0"/>
        <w:autoSpaceDN w:val="0"/>
        <w:adjustRightInd w:val="0"/>
        <w:spacing w:after="0" w:line="360" w:lineRule="auto"/>
        <w:jc w:val="center"/>
        <w:rPr>
          <w:rFonts w:ascii="Times New Roman" w:eastAsia="Calibri" w:hAnsi="Times New Roman" w:cs="Times New Roman"/>
          <w:b/>
          <w:sz w:val="24"/>
          <w:szCs w:val="24"/>
        </w:rPr>
      </w:pPr>
      <w:r w:rsidRPr="004A04F3">
        <w:rPr>
          <w:rFonts w:ascii="Times New Roman" w:eastAsia="Calibri" w:hAnsi="Times New Roman" w:cs="Times New Roman"/>
          <w:b/>
          <w:sz w:val="24"/>
          <w:szCs w:val="24"/>
        </w:rPr>
        <w:t>FORMULARZ NR 7</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autoSpaceDE w:val="0"/>
        <w:autoSpaceDN w:val="0"/>
        <w:adjustRightInd w:val="0"/>
        <w:spacing w:after="0" w:line="360" w:lineRule="auto"/>
        <w:jc w:val="center"/>
        <w:rPr>
          <w:rFonts w:ascii="Times New Roman" w:eastAsia="Calibri" w:hAnsi="Times New Roman" w:cs="Times New Roman"/>
          <w:b/>
          <w:sz w:val="24"/>
          <w:szCs w:val="24"/>
        </w:rPr>
      </w:pPr>
    </w:p>
    <w:p w:rsidR="004A04F3" w:rsidRPr="004A04F3" w:rsidRDefault="004A04F3" w:rsidP="004A04F3">
      <w:pPr>
        <w:tabs>
          <w:tab w:val="left" w:pos="357"/>
          <w:tab w:val="left" w:pos="1077"/>
        </w:tabs>
        <w:suppressAutoHyphens/>
        <w:spacing w:after="0" w:line="360" w:lineRule="auto"/>
        <w:ind w:left="357"/>
        <w:jc w:val="center"/>
        <w:rPr>
          <w:rFonts w:ascii="Times New Roman" w:eastAsia="Times New Roman" w:hAnsi="Times New Roman" w:cs="Times New Roman"/>
          <w:b/>
          <w:smallCaps/>
          <w:sz w:val="24"/>
          <w:szCs w:val="24"/>
          <w:lang w:eastAsia="ar-SA"/>
        </w:rPr>
      </w:pPr>
      <w:r w:rsidRPr="004A04F3">
        <w:rPr>
          <w:rFonts w:ascii="Times New Roman" w:eastAsia="Times New Roman" w:hAnsi="Times New Roman" w:cs="Times New Roman"/>
          <w:b/>
          <w:smallCaps/>
          <w:sz w:val="24"/>
          <w:szCs w:val="24"/>
          <w:lang w:eastAsia="ar-SA"/>
        </w:rPr>
        <w:t>INFORMACJA O CZĘŚCI ZAMÓWIENIA ORAZ NAZWACH (FIRMACH) PODWYKONAWCÓW</w:t>
      </w:r>
      <w:r w:rsidRPr="004A04F3">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4A04F3">
        <w:rPr>
          <w:rFonts w:ascii="Times New Roman" w:eastAsia="Times New Roman" w:hAnsi="Times New Roman" w:cs="Times New Roman"/>
          <w:b/>
          <w:smallCaps/>
          <w:sz w:val="24"/>
          <w:szCs w:val="24"/>
          <w:lang w:eastAsia="ar-SA"/>
        </w:rPr>
        <w:t>z dnia 29 stycznia 2004 r. – Prawo zamówień publicznych</w:t>
      </w:r>
      <w:r w:rsidRPr="004A04F3">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4A04F3">
        <w:rPr>
          <w:rFonts w:ascii="Times New Roman" w:eastAsia="Times New Roman" w:hAnsi="Times New Roman" w:cs="Times New Roman"/>
          <w:b/>
          <w:smallCaps/>
          <w:sz w:val="24"/>
          <w:szCs w:val="24"/>
          <w:lang w:eastAsia="ar-SA"/>
        </w:rPr>
        <w:t>z dnia 29 stycznia 2004 r. – Prawo zamówień publicznych</w:t>
      </w:r>
      <w:r w:rsidRPr="004A04F3">
        <w:rPr>
          <w:rFonts w:ascii="Times New Roman" w:eastAsia="Times New Roman" w:hAnsi="Times New Roman" w:cs="Times New Roman"/>
          <w:b/>
          <w:bCs/>
          <w:smallCaps/>
          <w:sz w:val="24"/>
          <w:szCs w:val="24"/>
          <w:lang w:eastAsia="ar-SA"/>
        </w:rPr>
        <w:t xml:space="preserve"> </w:t>
      </w:r>
      <w:r w:rsidRPr="004A04F3">
        <w:rPr>
          <w:rFonts w:ascii="Times New Roman" w:eastAsia="Times New Roman" w:hAnsi="Times New Roman" w:cs="Times New Roman"/>
          <w:b/>
          <w:smallCaps/>
          <w:sz w:val="24"/>
          <w:szCs w:val="24"/>
          <w:lang w:eastAsia="ar-SA"/>
        </w:rPr>
        <w:t xml:space="preserve">(jeżeli dotyczy) </w:t>
      </w:r>
    </w:p>
    <w:p w:rsidR="004A04F3" w:rsidRPr="004A04F3" w:rsidRDefault="004A04F3" w:rsidP="004A04F3">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4A04F3" w:rsidRPr="004A04F3" w:rsidTr="002F6484">
        <w:trPr>
          <w:cantSplit/>
          <w:trHeight w:val="820"/>
          <w:jc w:val="center"/>
        </w:trPr>
        <w:tc>
          <w:tcPr>
            <w:tcW w:w="1510" w:type="dxa"/>
          </w:tcPr>
          <w:p w:rsidR="004A04F3" w:rsidRPr="004A04F3" w:rsidRDefault="004A04F3" w:rsidP="004A04F3">
            <w:pPr>
              <w:keepNext/>
              <w:numPr>
                <w:ilvl w:val="7"/>
                <w:numId w:val="57"/>
              </w:numPr>
              <w:tabs>
                <w:tab w:val="left" w:pos="0"/>
              </w:tabs>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proofErr w:type="spellStart"/>
            <w:r w:rsidRPr="004A04F3">
              <w:rPr>
                <w:rFonts w:ascii="Times New Roman" w:eastAsia="Times New Roman" w:hAnsi="Times New Roman" w:cs="Times New Roman"/>
                <w:i/>
                <w:iCs/>
                <w:sz w:val="24"/>
                <w:szCs w:val="24"/>
                <w:lang w:eastAsia="pl-PL"/>
              </w:rPr>
              <w:t>Lp</w:t>
            </w:r>
            <w:proofErr w:type="spellEnd"/>
          </w:p>
        </w:tc>
        <w:tc>
          <w:tcPr>
            <w:tcW w:w="4195" w:type="dxa"/>
            <w:vAlign w:val="center"/>
          </w:tcPr>
          <w:p w:rsidR="004A04F3" w:rsidRPr="004A04F3" w:rsidRDefault="004A04F3" w:rsidP="004A04F3">
            <w:pPr>
              <w:tabs>
                <w:tab w:val="left" w:pos="0"/>
                <w:tab w:val="left" w:pos="720"/>
              </w:tabs>
              <w:overflowPunct w:val="0"/>
              <w:autoSpaceDE w:val="0"/>
              <w:snapToGrid w:val="0"/>
              <w:spacing w:after="0"/>
              <w:jc w:val="center"/>
              <w:rPr>
                <w:rFonts w:ascii="Times New Roman" w:eastAsia="Calibri" w:hAnsi="Times New Roman" w:cs="Times New Roman"/>
                <w:b/>
                <w:sz w:val="24"/>
                <w:szCs w:val="24"/>
              </w:rPr>
            </w:pPr>
            <w:r w:rsidRPr="004A04F3">
              <w:rPr>
                <w:rFonts w:ascii="Times New Roman" w:eastAsia="Calibri" w:hAnsi="Times New Roman" w:cs="Times New Roman"/>
                <w:sz w:val="24"/>
                <w:szCs w:val="24"/>
              </w:rPr>
              <w:t xml:space="preserve">Część zamówienia, której wykonanie Wykonawca zamierza powierzyć podwykonawcom, </w:t>
            </w:r>
            <w:r w:rsidRPr="004A04F3">
              <w:rPr>
                <w:rFonts w:ascii="Times New Roman" w:eastAsia="Calibri" w:hAnsi="Times New Roman" w:cs="Times New Roman"/>
                <w:bCs/>
                <w:sz w:val="24"/>
                <w:szCs w:val="24"/>
              </w:rPr>
              <w:t xml:space="preserve">na których zasoby powołuje się na zasadach określonych w art. 26 ust. 2b ustawy </w:t>
            </w:r>
            <w:r w:rsidRPr="004A04F3">
              <w:rPr>
                <w:rFonts w:ascii="Times New Roman" w:eastAsia="Calibri" w:hAnsi="Times New Roman" w:cs="Times New Roman"/>
                <w:sz w:val="24"/>
                <w:szCs w:val="24"/>
              </w:rPr>
              <w:t>z dnia 29 stycznia 2004 r. - Prawo zamówień publicznych</w:t>
            </w:r>
            <w:r w:rsidRPr="004A04F3">
              <w:rPr>
                <w:rFonts w:ascii="Times New Roman" w:eastAsia="Calibri" w:hAnsi="Times New Roman" w:cs="Times New Roman"/>
                <w:bCs/>
                <w:sz w:val="24"/>
                <w:szCs w:val="24"/>
              </w:rPr>
              <w:t xml:space="preserve">, w celu wykazania spełniania warunków udziału w postępowaniu, o których mowa w art. 22 ust. 1 ustawy </w:t>
            </w:r>
            <w:r w:rsidRPr="004A04F3">
              <w:rPr>
                <w:rFonts w:ascii="Times New Roman" w:eastAsia="Calibri" w:hAnsi="Times New Roman" w:cs="Times New Roman"/>
                <w:sz w:val="24"/>
                <w:szCs w:val="24"/>
              </w:rPr>
              <w:t>z dnia 29 stycznia 2004 r. - Prawo zamówień publicznych</w:t>
            </w:r>
          </w:p>
        </w:tc>
        <w:tc>
          <w:tcPr>
            <w:tcW w:w="4195" w:type="dxa"/>
            <w:vAlign w:val="center"/>
          </w:tcPr>
          <w:p w:rsidR="004A04F3" w:rsidRPr="004A04F3" w:rsidRDefault="004A04F3" w:rsidP="004A04F3">
            <w:pPr>
              <w:tabs>
                <w:tab w:val="left" w:pos="0"/>
                <w:tab w:val="left" w:pos="720"/>
              </w:tabs>
              <w:overflowPunct w:val="0"/>
              <w:autoSpaceDE w:val="0"/>
              <w:snapToGrid w:val="0"/>
              <w:spacing w:after="0"/>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 xml:space="preserve">Nazwa (firma) podwykonawcy, </w:t>
            </w:r>
            <w:r w:rsidRPr="004A04F3">
              <w:rPr>
                <w:rFonts w:ascii="Times New Roman" w:eastAsia="Calibri" w:hAnsi="Times New Roman" w:cs="Times New Roman"/>
                <w:bCs/>
                <w:sz w:val="24"/>
                <w:szCs w:val="24"/>
              </w:rPr>
              <w:t xml:space="preserve">na którego zasoby Wykonawca powołuje się na zasadach określonych w art. 26 ust. 2b ustawy </w:t>
            </w:r>
            <w:r w:rsidRPr="004A04F3">
              <w:rPr>
                <w:rFonts w:ascii="Times New Roman" w:eastAsia="Calibri" w:hAnsi="Times New Roman" w:cs="Times New Roman"/>
                <w:sz w:val="24"/>
                <w:szCs w:val="24"/>
              </w:rPr>
              <w:t>z dnia 29 stycznia 2004 r. - Prawo zamówień publicznych</w:t>
            </w:r>
            <w:r w:rsidRPr="004A04F3">
              <w:rPr>
                <w:rFonts w:ascii="Times New Roman" w:eastAsia="Calibri" w:hAnsi="Times New Roman" w:cs="Times New Roman"/>
                <w:bCs/>
                <w:sz w:val="24"/>
                <w:szCs w:val="24"/>
              </w:rPr>
              <w:t xml:space="preserve">, w celu wykazania spełniania warunków udziału w postępowaniu, o których mowa w art. 22 ust. 1 ustawy </w:t>
            </w:r>
            <w:r w:rsidRPr="004A04F3">
              <w:rPr>
                <w:rFonts w:ascii="Times New Roman" w:eastAsia="Calibri" w:hAnsi="Times New Roman" w:cs="Times New Roman"/>
                <w:sz w:val="24"/>
                <w:szCs w:val="24"/>
              </w:rPr>
              <w:t>z dnia 29 stycznia 2004 r. - Prawo zamówień publicznych</w:t>
            </w:r>
          </w:p>
        </w:tc>
      </w:tr>
      <w:tr w:rsidR="004A04F3" w:rsidRPr="004A04F3" w:rsidTr="002F6484">
        <w:trPr>
          <w:cantSplit/>
          <w:trHeight w:val="155"/>
          <w:jc w:val="center"/>
        </w:trPr>
        <w:tc>
          <w:tcPr>
            <w:tcW w:w="1510"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1</w:t>
            </w: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2</w:t>
            </w: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3</w:t>
            </w:r>
          </w:p>
        </w:tc>
      </w:tr>
      <w:tr w:rsidR="004A04F3" w:rsidRPr="004A04F3" w:rsidTr="002F6484">
        <w:trPr>
          <w:cantSplit/>
          <w:trHeight w:val="706"/>
          <w:jc w:val="center"/>
        </w:trPr>
        <w:tc>
          <w:tcPr>
            <w:tcW w:w="1510"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1</w:t>
            </w:r>
          </w:p>
        </w:tc>
        <w:tc>
          <w:tcPr>
            <w:tcW w:w="4195" w:type="dxa"/>
          </w:tcPr>
          <w:p w:rsidR="004A04F3" w:rsidRPr="004A04F3" w:rsidRDefault="004A04F3" w:rsidP="004A04F3">
            <w:pPr>
              <w:tabs>
                <w:tab w:val="left" w:pos="993"/>
              </w:tabs>
              <w:autoSpaceDN w:val="0"/>
              <w:spacing w:after="0" w:line="360" w:lineRule="auto"/>
              <w:ind w:left="360" w:right="-508"/>
              <w:jc w:val="center"/>
              <w:rPr>
                <w:rFonts w:ascii="Times New Roman" w:eastAsia="Times New Roman" w:hAnsi="Times New Roman" w:cs="Times New Roman"/>
                <w:bCs/>
                <w:sz w:val="24"/>
                <w:szCs w:val="24"/>
                <w:lang w:eastAsia="pl-PL"/>
              </w:rPr>
            </w:pPr>
          </w:p>
        </w:tc>
        <w:tc>
          <w:tcPr>
            <w:tcW w:w="4195" w:type="dxa"/>
          </w:tcPr>
          <w:p w:rsidR="004A04F3" w:rsidRPr="004A04F3" w:rsidRDefault="004A04F3" w:rsidP="004A04F3">
            <w:pPr>
              <w:tabs>
                <w:tab w:val="left" w:pos="993"/>
              </w:tabs>
              <w:autoSpaceDN w:val="0"/>
              <w:spacing w:after="0" w:line="360" w:lineRule="auto"/>
              <w:ind w:left="360"/>
              <w:jc w:val="center"/>
              <w:rPr>
                <w:rFonts w:ascii="Times New Roman" w:eastAsia="Times New Roman" w:hAnsi="Times New Roman" w:cs="Times New Roman"/>
                <w:bCs/>
                <w:sz w:val="24"/>
                <w:szCs w:val="24"/>
                <w:lang w:eastAsia="pl-PL"/>
              </w:rPr>
            </w:pPr>
          </w:p>
        </w:tc>
      </w:tr>
      <w:tr w:rsidR="004A04F3" w:rsidRPr="004A04F3" w:rsidTr="002F6484">
        <w:trPr>
          <w:cantSplit/>
          <w:trHeight w:val="702"/>
          <w:jc w:val="center"/>
        </w:trPr>
        <w:tc>
          <w:tcPr>
            <w:tcW w:w="1510"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2</w:t>
            </w: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r w:rsidR="004A04F3" w:rsidRPr="004A04F3" w:rsidTr="002F6484">
        <w:trPr>
          <w:cantSplit/>
          <w:trHeight w:val="685"/>
          <w:jc w:val="center"/>
        </w:trPr>
        <w:tc>
          <w:tcPr>
            <w:tcW w:w="1510"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4A04F3">
              <w:rPr>
                <w:rFonts w:ascii="Times New Roman" w:eastAsia="Calibri" w:hAnsi="Times New Roman" w:cs="Times New Roman"/>
                <w:sz w:val="24"/>
                <w:szCs w:val="24"/>
              </w:rPr>
              <w:t>3</w:t>
            </w: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4A04F3" w:rsidRPr="004A04F3" w:rsidRDefault="004A04F3" w:rsidP="004A04F3">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bl>
    <w:p w:rsidR="004A04F3" w:rsidRPr="004A04F3" w:rsidRDefault="004A04F3" w:rsidP="004A04F3">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p w:rsidR="004A04F3" w:rsidRPr="004A04F3" w:rsidRDefault="004A04F3" w:rsidP="004A04F3">
      <w:pPr>
        <w:tabs>
          <w:tab w:val="left" w:pos="12"/>
          <w:tab w:val="left" w:pos="732"/>
        </w:tabs>
        <w:overflowPunct w:val="0"/>
        <w:autoSpaceDE w:val="0"/>
        <w:spacing w:after="0" w:line="360" w:lineRule="auto"/>
        <w:ind w:left="12"/>
        <w:rPr>
          <w:rFonts w:ascii="Times New Roman" w:eastAsia="Calibri" w:hAnsi="Times New Roman" w:cs="Times New Roman"/>
          <w:sz w:val="24"/>
          <w:szCs w:val="24"/>
        </w:rPr>
      </w:pPr>
      <w:r w:rsidRPr="004A04F3">
        <w:rPr>
          <w:rFonts w:ascii="Times New Roman" w:eastAsia="Calibri" w:hAnsi="Times New Roman" w:cs="Times New Roman"/>
          <w:sz w:val="24"/>
          <w:szCs w:val="24"/>
        </w:rPr>
        <w:t xml:space="preserve">Należy wskazać część zamówienia oraz nazwę (firmy) podwykonawców, </w:t>
      </w:r>
      <w:r w:rsidRPr="004A04F3">
        <w:rPr>
          <w:rFonts w:ascii="Times New Roman" w:eastAsia="Calibri" w:hAnsi="Times New Roman" w:cs="Times New Roman"/>
          <w:bCs/>
          <w:sz w:val="24"/>
          <w:szCs w:val="24"/>
        </w:rPr>
        <w:t xml:space="preserve">na których zasoby Wykonawca powołuje się na zasadach określonych w art. 26 ust. 2b ustawy </w:t>
      </w:r>
      <w:r w:rsidRPr="004A04F3">
        <w:rPr>
          <w:rFonts w:ascii="Times New Roman" w:eastAsia="Calibri" w:hAnsi="Times New Roman" w:cs="Times New Roman"/>
          <w:sz w:val="24"/>
          <w:szCs w:val="24"/>
        </w:rPr>
        <w:t>z dnia 29 stycznia 2004 r. - Prawo zamówień publicznych</w:t>
      </w:r>
      <w:r w:rsidRPr="004A04F3">
        <w:rPr>
          <w:rFonts w:ascii="Times New Roman" w:eastAsia="Calibri" w:hAnsi="Times New Roman" w:cs="Times New Roman"/>
          <w:bCs/>
          <w:sz w:val="24"/>
          <w:szCs w:val="24"/>
        </w:rPr>
        <w:t xml:space="preserve">, w celu wykazania spełniania warunków udziału w </w:t>
      </w:r>
      <w:r w:rsidRPr="004A04F3">
        <w:rPr>
          <w:rFonts w:ascii="Times New Roman" w:eastAsia="Calibri" w:hAnsi="Times New Roman" w:cs="Times New Roman"/>
          <w:bCs/>
          <w:sz w:val="24"/>
          <w:szCs w:val="24"/>
        </w:rPr>
        <w:lastRenderedPageBreak/>
        <w:t xml:space="preserve">postępowaniu, o których mowa w art. 22 ust. 1 ustawy </w:t>
      </w:r>
      <w:r w:rsidRPr="004A04F3">
        <w:rPr>
          <w:rFonts w:ascii="Times New Roman" w:eastAsia="Calibri" w:hAnsi="Times New Roman" w:cs="Times New Roman"/>
          <w:sz w:val="24"/>
          <w:szCs w:val="24"/>
        </w:rPr>
        <w:t>z dnia 29 stycznia 2004 r. - Prawo zamówień publicznych.</w:t>
      </w:r>
    </w:p>
    <w:p w:rsidR="004A04F3" w:rsidRPr="004A04F3" w:rsidRDefault="004A04F3" w:rsidP="004A04F3">
      <w:pPr>
        <w:overflowPunct w:val="0"/>
        <w:autoSpaceDE w:val="0"/>
        <w:spacing w:after="0" w:line="360" w:lineRule="auto"/>
        <w:rPr>
          <w:rFonts w:ascii="Times New Roman" w:eastAsia="Calibri" w:hAnsi="Times New Roman" w:cs="Times New Roman"/>
          <w:sz w:val="24"/>
          <w:szCs w:val="24"/>
        </w:rPr>
      </w:pPr>
    </w:p>
    <w:p w:rsidR="004A04F3" w:rsidRPr="004A04F3" w:rsidRDefault="004A04F3" w:rsidP="004A04F3">
      <w:pPr>
        <w:tabs>
          <w:tab w:val="left" w:pos="4740"/>
        </w:tabs>
        <w:autoSpaceDE w:val="0"/>
        <w:autoSpaceDN w:val="0"/>
        <w:adjustRightInd w:val="0"/>
        <w:spacing w:after="0" w:line="360" w:lineRule="auto"/>
        <w:rPr>
          <w:rFonts w:ascii="Times New Roman" w:eastAsia="Arial Unicode MS" w:hAnsi="Times New Roman" w:cs="Times New Roman"/>
          <w:sz w:val="24"/>
          <w:szCs w:val="24"/>
        </w:rPr>
      </w:pPr>
      <w:r w:rsidRPr="004A04F3">
        <w:rPr>
          <w:rFonts w:ascii="Times New Roman" w:eastAsia="Arial Unicode MS" w:hAnsi="Times New Roman" w:cs="Times New Roman"/>
          <w:sz w:val="24"/>
          <w:szCs w:val="24"/>
        </w:rPr>
        <w:t>Miejscowość, data: ….........................................</w:t>
      </w:r>
      <w:r w:rsidRPr="004A04F3">
        <w:rPr>
          <w:rFonts w:ascii="Times New Roman" w:eastAsia="Arial Unicode MS" w:hAnsi="Times New Roman" w:cs="Times New Roman"/>
          <w:sz w:val="24"/>
          <w:szCs w:val="24"/>
        </w:rPr>
        <w:tab/>
      </w:r>
    </w:p>
    <w:p w:rsidR="004A04F3" w:rsidRPr="004A04F3" w:rsidRDefault="004A04F3" w:rsidP="004A04F3">
      <w:pPr>
        <w:autoSpaceDE w:val="0"/>
        <w:autoSpaceDN w:val="0"/>
        <w:adjustRightInd w:val="0"/>
        <w:spacing w:after="0" w:line="360" w:lineRule="auto"/>
        <w:ind w:left="4247" w:firstLine="709"/>
        <w:rPr>
          <w:rFonts w:ascii="Times New Roman" w:eastAsia="Calibri" w:hAnsi="Times New Roman" w:cs="Times New Roman"/>
          <w:sz w:val="24"/>
          <w:szCs w:val="24"/>
        </w:rPr>
      </w:pPr>
      <w:r w:rsidRPr="004A04F3">
        <w:rPr>
          <w:rFonts w:ascii="Times New Roman" w:eastAsia="Calibri" w:hAnsi="Times New Roman" w:cs="Times New Roman"/>
          <w:sz w:val="24"/>
          <w:szCs w:val="24"/>
        </w:rPr>
        <w:t>......................................................................</w:t>
      </w:r>
    </w:p>
    <w:p w:rsidR="004A04F3" w:rsidRPr="004A04F3" w:rsidRDefault="004A04F3" w:rsidP="004A04F3">
      <w:pPr>
        <w:autoSpaceDE w:val="0"/>
        <w:autoSpaceDN w:val="0"/>
        <w:adjustRightInd w:val="0"/>
        <w:spacing w:after="0" w:line="360" w:lineRule="auto"/>
        <w:ind w:left="4962" w:firstLine="708"/>
        <w:rPr>
          <w:rFonts w:ascii="Times New Roman" w:eastAsia="Calibri" w:hAnsi="Times New Roman" w:cs="Times New Roman"/>
          <w:sz w:val="24"/>
          <w:szCs w:val="24"/>
        </w:rPr>
      </w:pPr>
      <w:r w:rsidRPr="004A04F3">
        <w:rPr>
          <w:rFonts w:ascii="Times New Roman" w:eastAsia="Calibri" w:hAnsi="Times New Roman" w:cs="Times New Roman"/>
          <w:sz w:val="24"/>
          <w:szCs w:val="24"/>
        </w:rPr>
        <w:t>(pieczęć imienna i podpis Wykonawcy  lub</w:t>
      </w:r>
    </w:p>
    <w:p w:rsidR="004A04F3" w:rsidRPr="004A04F3" w:rsidRDefault="004A04F3" w:rsidP="004A04F3">
      <w:pPr>
        <w:autoSpaceDE w:val="0"/>
        <w:autoSpaceDN w:val="0"/>
        <w:adjustRightInd w:val="0"/>
        <w:spacing w:after="0" w:line="360" w:lineRule="auto"/>
        <w:ind w:left="4962" w:hanging="6"/>
        <w:rPr>
          <w:rFonts w:ascii="Times New Roman" w:eastAsia="Calibri" w:hAnsi="Times New Roman" w:cs="Times New Roman"/>
          <w:sz w:val="24"/>
          <w:szCs w:val="24"/>
        </w:rPr>
      </w:pPr>
      <w:r w:rsidRPr="004A04F3">
        <w:rPr>
          <w:rFonts w:ascii="Times New Roman" w:eastAsia="Calibri" w:hAnsi="Times New Roman" w:cs="Times New Roman"/>
          <w:sz w:val="24"/>
          <w:szCs w:val="24"/>
        </w:rPr>
        <w:t xml:space="preserve"> osoby uprawnionej do reprezentacji Wykonawcy)</w:t>
      </w: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lastRenderedPageBreak/>
        <w:t>………………………………</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r w:rsidRPr="004A04F3">
        <w:rPr>
          <w:rFonts w:ascii="Times New Roman" w:eastAsia="Times New Roman" w:hAnsi="Times New Roman" w:cs="Times New Roman"/>
          <w:color w:val="000000"/>
          <w:sz w:val="24"/>
          <w:szCs w:val="24"/>
          <w:lang w:eastAsia="pl-PL"/>
        </w:rPr>
        <w:t>pieczęć firmowa wykonawcy</w:t>
      </w:r>
    </w:p>
    <w:p w:rsidR="004A04F3" w:rsidRPr="004A04F3" w:rsidRDefault="004A04F3" w:rsidP="004A04F3">
      <w:pPr>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4A04F3">
        <w:rPr>
          <w:rFonts w:ascii="Times New Roman" w:eastAsia="Times New Roman" w:hAnsi="Times New Roman" w:cs="Times New Roman"/>
          <w:b/>
          <w:sz w:val="24"/>
          <w:szCs w:val="24"/>
          <w:u w:val="single"/>
          <w:lang w:eastAsia="pl-PL"/>
        </w:rPr>
        <w:t>FORMULARZ NR 8</w:t>
      </w:r>
    </w:p>
    <w:p w:rsidR="000E7622" w:rsidRPr="000E7622" w:rsidRDefault="000E7622" w:rsidP="000E7622">
      <w:pPr>
        <w:spacing w:after="0" w:line="240" w:lineRule="auto"/>
        <w:jc w:val="both"/>
        <w:rPr>
          <w:rFonts w:ascii="Times New Roman" w:eastAsia="Times New Roman" w:hAnsi="Times New Roman" w:cs="Times New Roman"/>
          <w:b/>
          <w:i/>
          <w:sz w:val="24"/>
          <w:lang w:eastAsia="pl-PL"/>
        </w:rPr>
      </w:pPr>
      <w:r w:rsidRPr="004A04F3">
        <w:rPr>
          <w:rFonts w:ascii="Times New Roman" w:eastAsia="Times New Roman" w:hAnsi="Times New Roman" w:cs="Times New Roman"/>
          <w:color w:val="000000"/>
          <w:sz w:val="24"/>
          <w:szCs w:val="24"/>
          <w:lang w:eastAsia="pl-PL"/>
        </w:rPr>
        <w:t>Dotyczy:</w:t>
      </w:r>
      <w:r w:rsidRPr="004A04F3">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11</w:t>
      </w:r>
      <w:r w:rsidRPr="004A04F3">
        <w:rPr>
          <w:rFonts w:ascii="Times New Roman" w:eastAsia="Times New Roman" w:hAnsi="Times New Roman" w:cs="Times New Roman"/>
          <w:color w:val="000000"/>
          <w:sz w:val="24"/>
          <w:szCs w:val="24"/>
          <w:lang w:eastAsia="pl-PL"/>
        </w:rPr>
        <w:t>/2016 pn.</w:t>
      </w:r>
      <w:r w:rsidRPr="004A04F3">
        <w:rPr>
          <w:rFonts w:ascii="Times New Roman" w:eastAsia="Times New Roman" w:hAnsi="Times New Roman"/>
          <w:b/>
          <w:i/>
          <w:sz w:val="24"/>
          <w:lang w:eastAsia="pl-PL"/>
        </w:rPr>
        <w:t xml:space="preserve"> </w:t>
      </w:r>
      <w:r>
        <w:rPr>
          <w:rFonts w:ascii="Times New Roman" w:eastAsia="Times New Roman" w:hAnsi="Times New Roman" w:cs="Times New Roman"/>
          <w:b/>
          <w:i/>
          <w:sz w:val="24"/>
          <w:lang w:eastAsia="pl-PL"/>
        </w:rPr>
        <w:t>b</w:t>
      </w:r>
      <w:r w:rsidRPr="000E7622">
        <w:rPr>
          <w:rFonts w:ascii="Times New Roman" w:eastAsia="Times New Roman" w:hAnsi="Times New Roman" w:cs="Times New Roman"/>
          <w:b/>
          <w:i/>
          <w:sz w:val="24"/>
          <w:lang w:eastAsia="pl-PL"/>
        </w:rPr>
        <w:t>udowa chodnika wzdłuż drogi powiatowej nr 4102W pomiędzy Bieniewicami i Starymi Faszczycami ul. Gimnazjalna dł. ok. 500mb., gm. Błonie</w:t>
      </w:r>
    </w:p>
    <w:p w:rsidR="004A04F3" w:rsidRPr="004A04F3" w:rsidRDefault="004A04F3" w:rsidP="004A04F3">
      <w:pPr>
        <w:spacing w:after="0" w:line="240" w:lineRule="auto"/>
        <w:jc w:val="both"/>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rPr>
          <w:rFonts w:ascii="Times New Roman" w:eastAsia="Times New Roman" w:hAnsi="Times New Roman" w:cs="Times New Roman"/>
          <w:sz w:val="24"/>
          <w:szCs w:val="24"/>
          <w:lang w:eastAsia="pl-PL"/>
        </w:rPr>
      </w:pPr>
    </w:p>
    <w:p w:rsidR="004A04F3" w:rsidRPr="004A04F3" w:rsidRDefault="004A04F3" w:rsidP="004A04F3">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4A04F3">
        <w:rPr>
          <w:rFonts w:ascii="Times New Roman" w:eastAsia="Times New Roman" w:hAnsi="Times New Roman" w:cs="Times New Roman"/>
          <w:b/>
          <w:bCs/>
          <w:sz w:val="24"/>
          <w:szCs w:val="24"/>
          <w:lang w:eastAsia="pl-PL"/>
        </w:rPr>
        <w:t>SPIS TREŚCI</w:t>
      </w: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ind w:left="357"/>
        <w:rPr>
          <w:rFonts w:ascii="Times New Roman" w:eastAsia="Times New Roman" w:hAnsi="Times New Roman" w:cs="Times New Roman"/>
          <w:color w:val="000000"/>
          <w:sz w:val="24"/>
          <w:szCs w:val="24"/>
          <w:lang w:eastAsia="pl-PL"/>
        </w:rPr>
      </w:pPr>
    </w:p>
    <w:p w:rsidR="004A04F3" w:rsidRPr="004A04F3" w:rsidRDefault="004A04F3" w:rsidP="004A04F3">
      <w:pPr>
        <w:spacing w:after="0" w:line="360" w:lineRule="auto"/>
        <w:ind w:left="1416"/>
        <w:rPr>
          <w:rFonts w:ascii="Times New Roman" w:eastAsia="Times New Roman" w:hAnsi="Times New Roman" w:cs="Times New Roman"/>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4A04F3" w:rsidRPr="004A04F3" w:rsidRDefault="004A04F3" w:rsidP="004A04F3">
      <w:pPr>
        <w:spacing w:after="0" w:line="240" w:lineRule="auto"/>
        <w:jc w:val="both"/>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w:t>
      </w:r>
    </w:p>
    <w:p w:rsidR="004A04F3" w:rsidRPr="004A04F3" w:rsidRDefault="004A04F3" w:rsidP="004A04F3">
      <w:pPr>
        <w:spacing w:after="0" w:line="240" w:lineRule="auto"/>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miejscowość,  data</w:t>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r>
      <w:r w:rsidRPr="004A04F3">
        <w:rPr>
          <w:rFonts w:ascii="Times New Roman" w:eastAsia="Times New Roman" w:hAnsi="Times New Roman" w:cs="Times New Roman"/>
          <w:sz w:val="24"/>
          <w:szCs w:val="24"/>
          <w:lang w:eastAsia="pl-PL"/>
        </w:rPr>
        <w:tab/>
        <w:t>pieczęcie imienne i podpisy osób</w:t>
      </w:r>
    </w:p>
    <w:p w:rsidR="004A04F3" w:rsidRPr="004A04F3" w:rsidRDefault="004A04F3" w:rsidP="004A04F3">
      <w:pPr>
        <w:spacing w:after="0" w:line="240" w:lineRule="auto"/>
        <w:ind w:left="3545" w:firstLine="1420"/>
        <w:jc w:val="center"/>
        <w:rPr>
          <w:rFonts w:ascii="Times New Roman" w:eastAsia="Times New Roman" w:hAnsi="Times New Roman" w:cs="Times New Roman"/>
          <w:sz w:val="24"/>
          <w:szCs w:val="24"/>
          <w:lang w:eastAsia="pl-PL"/>
        </w:rPr>
      </w:pPr>
      <w:r w:rsidRPr="004A04F3">
        <w:rPr>
          <w:rFonts w:ascii="Times New Roman" w:eastAsia="Times New Roman" w:hAnsi="Times New Roman" w:cs="Times New Roman"/>
          <w:sz w:val="24"/>
          <w:szCs w:val="24"/>
          <w:lang w:eastAsia="pl-PL"/>
        </w:rPr>
        <w:t>uprawnionych do reprezentowania wykonawcy</w:t>
      </w:r>
    </w:p>
    <w:p w:rsidR="004A04F3" w:rsidRPr="004A04F3" w:rsidRDefault="004A04F3" w:rsidP="004A04F3">
      <w:pPr>
        <w:rPr>
          <w:rFonts w:ascii="Calibri" w:eastAsia="Calibri" w:hAnsi="Calibri" w:cs="Times New Roman"/>
        </w:rPr>
      </w:pPr>
    </w:p>
    <w:p w:rsidR="004A04F3" w:rsidRPr="004A04F3" w:rsidRDefault="004A04F3" w:rsidP="004A04F3">
      <w:pPr>
        <w:rPr>
          <w:rFonts w:ascii="Calibri" w:eastAsia="Calibri" w:hAnsi="Calibri" w:cs="Times New Roman"/>
        </w:rPr>
      </w:pPr>
    </w:p>
    <w:p w:rsidR="004A04F3" w:rsidRPr="004A04F3" w:rsidRDefault="004A04F3" w:rsidP="004A04F3">
      <w:pPr>
        <w:rPr>
          <w:rFonts w:ascii="Calibri" w:eastAsia="Calibri" w:hAnsi="Calibri" w:cs="Times New Roman"/>
        </w:rPr>
      </w:pPr>
    </w:p>
    <w:p w:rsidR="004A04F3" w:rsidRPr="004A04F3" w:rsidRDefault="004A04F3" w:rsidP="004A04F3"/>
    <w:p w:rsidR="004A04F3" w:rsidRPr="004A04F3" w:rsidRDefault="004A04F3" w:rsidP="004A04F3"/>
    <w:p w:rsidR="002E5248" w:rsidRDefault="002E5248"/>
    <w:sectPr w:rsidR="002E5248" w:rsidSect="002F6484">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84" w:rsidRDefault="002F6484" w:rsidP="004A04F3">
      <w:pPr>
        <w:spacing w:after="0" w:line="240" w:lineRule="auto"/>
      </w:pPr>
      <w:r>
        <w:separator/>
      </w:r>
    </w:p>
  </w:endnote>
  <w:endnote w:type="continuationSeparator" w:id="0">
    <w:p w:rsidR="002F6484" w:rsidRDefault="002F6484" w:rsidP="004A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84" w:rsidRDefault="002F6484" w:rsidP="002F64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F6484" w:rsidRDefault="002F6484" w:rsidP="002F64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84" w:rsidRDefault="002F6484" w:rsidP="002F64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2F6484" w:rsidRDefault="002F6484" w:rsidP="002F6484">
    <w:pPr>
      <w:pStyle w:val="Stopka"/>
      <w:ind w:right="360"/>
      <w:jc w:val="center"/>
    </w:pPr>
    <w:r>
      <w:t>ZP – 11/2016</w:t>
    </w:r>
  </w:p>
  <w:p w:rsidR="002F6484" w:rsidRDefault="002F6484" w:rsidP="002F6484">
    <w:pPr>
      <w:pStyle w:val="Stopka"/>
      <w:jc w:val="right"/>
    </w:pPr>
    <w:r>
      <w:t xml:space="preserve">Strona  z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84" w:rsidRDefault="002F6484" w:rsidP="004A04F3">
      <w:pPr>
        <w:spacing w:after="0" w:line="240" w:lineRule="auto"/>
      </w:pPr>
      <w:r>
        <w:separator/>
      </w:r>
    </w:p>
  </w:footnote>
  <w:footnote w:type="continuationSeparator" w:id="0">
    <w:p w:rsidR="002F6484" w:rsidRDefault="002F6484" w:rsidP="004A0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84" w:rsidRDefault="002F6484">
    <w:pPr>
      <w:pStyle w:val="Nagwek"/>
    </w:pPr>
    <w:r>
      <w:t>ZP-11/2016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FD9A9458"/>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28"/>
    <w:lvlOverride w:ilvl="0">
      <w:startOverride w:val="1"/>
    </w:lvlOverride>
  </w:num>
  <w:num w:numId="8">
    <w:abstractNumId w:val="35"/>
    <w:lvlOverride w:ilvl="0">
      <w:startOverride w:val="1"/>
    </w:lvlOverride>
  </w:num>
  <w:num w:numId="9">
    <w:abstractNumId w:val="30"/>
    <w:lvlOverride w:ilvl="0">
      <w:startOverride w:val="2"/>
    </w:lvlOverride>
  </w:num>
  <w:num w:numId="10">
    <w:abstractNumId w:val="16"/>
    <w:lvlOverride w:ilvl="0">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num>
  <w:num w:numId="14">
    <w:abstractNumId w:val="50"/>
    <w:lvlOverride w:ilvl="0">
      <w:startOverride w:val="11"/>
    </w:lvlOverride>
  </w:num>
  <w:num w:numId="15">
    <w:abstractNumId w:val="37"/>
    <w:lvlOverride w:ilvl="0">
      <w:startOverride w:val="1"/>
    </w:lvlOverride>
  </w:num>
  <w:num w:numId="16">
    <w:abstractNumId w:val="45"/>
    <w:lvlOverride w:ilvl="0">
      <w:startOverride w:val="1"/>
    </w:lvlOverride>
  </w:num>
  <w:num w:numId="17">
    <w:abstractNumId w:val="42"/>
    <w:lvlOverride w:ilvl="0">
      <w:startOverride w:val="2"/>
    </w:lvlOverride>
  </w:num>
  <w:num w:numId="18">
    <w:abstractNumId w:val="25"/>
    <w:lvlOverride w:ilvl="0">
      <w:startOverride w:val="1"/>
    </w:lvlOverride>
  </w:num>
  <w:num w:numId="19">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num>
  <w:num w:numId="21">
    <w:abstractNumId w:val="49"/>
    <w:lvlOverride w:ilvl="0">
      <w:startOverride w:val="1"/>
    </w:lvlOverride>
  </w:num>
  <w:num w:numId="22">
    <w:abstractNumId w:val="41"/>
    <w:lvlOverride w:ilvl="0">
      <w:startOverride w:val="3"/>
    </w:lvlOverride>
  </w:num>
  <w:num w:numId="23">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22"/>
  </w:num>
  <w:num w:numId="35">
    <w:abstractNumId w:val="18"/>
  </w:num>
  <w:num w:numId="36">
    <w:abstractNumId w:val="38"/>
  </w:num>
  <w:num w:numId="37">
    <w:abstractNumId w:val="20"/>
  </w:num>
  <w:num w:numId="38">
    <w:abstractNumId w:val="5"/>
  </w:num>
  <w:num w:numId="39">
    <w:abstractNumId w:val="11"/>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num>
  <w:num w:numId="42">
    <w:abstractNumId w:val="1"/>
    <w:lvlOverride w:ilvl="0">
      <w:startOverride w:val="1"/>
    </w:lvlOverride>
  </w:num>
  <w:num w:numId="43">
    <w:abstractNumId w:val="6"/>
    <w:lvlOverride w:ilvl="0">
      <w:startOverride w:val="2"/>
    </w:lvlOverride>
  </w:num>
  <w:num w:numId="44">
    <w:abstractNumId w:val="0"/>
    <w:lvlOverride w:ilvl="0">
      <w:startOverride w:val="1"/>
    </w:lvlOverride>
  </w:num>
  <w:num w:numId="45">
    <w:abstractNumId w:val="4"/>
    <w:lvlOverride w:ilvl="0">
      <w:startOverride w:val="1"/>
    </w:lvlOverride>
  </w:num>
  <w:num w:numId="46">
    <w:abstractNumId w:val="2"/>
  </w:num>
  <w:num w:numId="47">
    <w:abstractNumId w:val="9"/>
  </w:num>
  <w:num w:numId="48">
    <w:abstractNumId w:val="12"/>
  </w:num>
  <w:num w:numId="49">
    <w:abstractNumId w:val="14"/>
  </w:num>
  <w:num w:numId="50">
    <w:abstractNumId w:val="53"/>
  </w:num>
  <w:num w:numId="51">
    <w:abstractNumId w:val="3"/>
    <w:lvlOverride w:ilvl="0">
      <w:startOverride w:val="1"/>
    </w:lvlOverride>
  </w:num>
  <w:num w:numId="52">
    <w:abstractNumId w:val="40"/>
  </w:num>
  <w:num w:numId="53">
    <w:abstractNumId w:val="47"/>
  </w:num>
  <w:num w:numId="54">
    <w:abstractNumId w:val="39"/>
  </w:num>
  <w:num w:numId="55">
    <w:abstractNumId w:val="54"/>
  </w:num>
  <w:num w:numId="56">
    <w:abstractNumId w:val="34"/>
  </w:num>
  <w:num w:numId="57">
    <w:abstractNumId w:val="15"/>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4F3"/>
    <w:rsid w:val="00053185"/>
    <w:rsid w:val="00056570"/>
    <w:rsid w:val="000E7622"/>
    <w:rsid w:val="002E5248"/>
    <w:rsid w:val="002F6484"/>
    <w:rsid w:val="003647C4"/>
    <w:rsid w:val="003E75F4"/>
    <w:rsid w:val="004A04F3"/>
    <w:rsid w:val="00FC3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4A04F3"/>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4A04F3"/>
    <w:rPr>
      <w:rFonts w:ascii="Times New Roman" w:eastAsia="Times New Roman" w:hAnsi="Times New Roman" w:cs="Times New Roman"/>
      <w:i/>
      <w:iCs/>
      <w:sz w:val="24"/>
      <w:szCs w:val="24"/>
      <w:lang w:eastAsia="pl-PL"/>
    </w:rPr>
  </w:style>
  <w:style w:type="paragraph" w:styleId="Nagwek">
    <w:name w:val="header"/>
    <w:basedOn w:val="Normalny"/>
    <w:link w:val="NagwekZnak"/>
    <w:rsid w:val="004A04F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4A04F3"/>
    <w:rPr>
      <w:rFonts w:ascii="Times New Roman" w:eastAsia="Times New Roman" w:hAnsi="Times New Roman" w:cs="Times New Roman"/>
      <w:sz w:val="20"/>
      <w:szCs w:val="20"/>
      <w:lang w:eastAsia="pl-PL"/>
    </w:rPr>
  </w:style>
  <w:style w:type="paragraph" w:styleId="Stopka">
    <w:name w:val="footer"/>
    <w:basedOn w:val="Normalny"/>
    <w:link w:val="StopkaZnak"/>
    <w:rsid w:val="004A04F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4A04F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A04F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4A04F3"/>
  </w:style>
  <w:style w:type="paragraph" w:styleId="Akapitzlist">
    <w:name w:val="List Paragraph"/>
    <w:basedOn w:val="Normalny"/>
    <w:uiPriority w:val="34"/>
    <w:qFormat/>
    <w:rsid w:val="004A04F3"/>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4A0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4A04F3"/>
    <w:rPr>
      <w:rFonts w:ascii="Tahoma" w:hAnsi="Tahoma" w:cs="Tahoma"/>
      <w:sz w:val="16"/>
      <w:szCs w:val="16"/>
    </w:rPr>
  </w:style>
  <w:style w:type="paragraph" w:customStyle="1" w:styleId="Styl1">
    <w:name w:val="Styl1"/>
    <w:basedOn w:val="Normalny"/>
    <w:autoRedefine/>
    <w:rsid w:val="004A04F3"/>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4A04F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4A04F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A04F3"/>
    <w:rPr>
      <w:rFonts w:ascii="Tahoma" w:hAnsi="Tahoma" w:cs="Tahoma"/>
      <w:sz w:val="16"/>
      <w:szCs w:val="16"/>
    </w:rPr>
  </w:style>
  <w:style w:type="character" w:styleId="Pogrubienie">
    <w:name w:val="Strong"/>
    <w:basedOn w:val="Domylnaczcionkaakapitu"/>
    <w:uiPriority w:val="22"/>
    <w:qFormat/>
    <w:rsid w:val="004A04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4A04F3"/>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4A04F3"/>
    <w:rPr>
      <w:rFonts w:ascii="Times New Roman" w:eastAsia="Times New Roman" w:hAnsi="Times New Roman" w:cs="Times New Roman"/>
      <w:i/>
      <w:iCs/>
      <w:sz w:val="24"/>
      <w:szCs w:val="24"/>
      <w:lang w:eastAsia="pl-PL"/>
    </w:rPr>
  </w:style>
  <w:style w:type="paragraph" w:styleId="Nagwek">
    <w:name w:val="header"/>
    <w:basedOn w:val="Normalny"/>
    <w:link w:val="NagwekZnak"/>
    <w:rsid w:val="004A04F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4A04F3"/>
    <w:rPr>
      <w:rFonts w:ascii="Times New Roman" w:eastAsia="Times New Roman" w:hAnsi="Times New Roman" w:cs="Times New Roman"/>
      <w:sz w:val="20"/>
      <w:szCs w:val="20"/>
      <w:lang w:eastAsia="pl-PL"/>
    </w:rPr>
  </w:style>
  <w:style w:type="paragraph" w:styleId="Stopka">
    <w:name w:val="footer"/>
    <w:basedOn w:val="Normalny"/>
    <w:link w:val="StopkaZnak"/>
    <w:rsid w:val="004A04F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4A04F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4A04F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4A04F3"/>
  </w:style>
  <w:style w:type="paragraph" w:styleId="Akapitzlist">
    <w:name w:val="List Paragraph"/>
    <w:basedOn w:val="Normalny"/>
    <w:uiPriority w:val="34"/>
    <w:qFormat/>
    <w:rsid w:val="004A04F3"/>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4A04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4A04F3"/>
    <w:rPr>
      <w:rFonts w:ascii="Tahoma" w:hAnsi="Tahoma" w:cs="Tahoma"/>
      <w:sz w:val="16"/>
      <w:szCs w:val="16"/>
    </w:rPr>
  </w:style>
  <w:style w:type="paragraph" w:customStyle="1" w:styleId="Styl1">
    <w:name w:val="Styl1"/>
    <w:basedOn w:val="Normalny"/>
    <w:autoRedefine/>
    <w:rsid w:val="004A04F3"/>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4A04F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4A04F3"/>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4A04F3"/>
    <w:rPr>
      <w:rFonts w:ascii="Tahoma" w:hAnsi="Tahoma" w:cs="Tahoma"/>
      <w:sz w:val="16"/>
      <w:szCs w:val="16"/>
    </w:rPr>
  </w:style>
  <w:style w:type="character" w:styleId="Pogrubienie">
    <w:name w:val="Strong"/>
    <w:basedOn w:val="Domylnaczcionkaakapitu"/>
    <w:uiPriority w:val="22"/>
    <w:qFormat/>
    <w:rsid w:val="004A04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36</Pages>
  <Words>8805</Words>
  <Characters>52831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dc:creator>
  <cp:lastModifiedBy>Użytkownik</cp:lastModifiedBy>
  <cp:revision>8</cp:revision>
  <dcterms:created xsi:type="dcterms:W3CDTF">2016-07-22T08:12:00Z</dcterms:created>
  <dcterms:modified xsi:type="dcterms:W3CDTF">2016-07-25T10:06:00Z</dcterms:modified>
</cp:coreProperties>
</file>