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5B1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D47448">
        <w:rPr>
          <w:rFonts w:ascii="Arial" w:eastAsia="Times New Roman" w:hAnsi="Arial" w:cs="Arial"/>
          <w:b/>
          <w:bCs/>
          <w:sz w:val="24"/>
          <w:szCs w:val="24"/>
          <w:lang w:eastAsia="ar-SA"/>
        </w:rPr>
        <w:t xml:space="preserve">  </w:t>
      </w:r>
    </w:p>
    <w:p w14:paraId="41EDC0B9"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59074F99"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8858AFC"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06319654"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3760D182"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18523C86"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25E8A16B"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68855D4F"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5F599EED"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p>
    <w:p w14:paraId="0C32D446" w14:textId="187C118A"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w:t>
      </w:r>
      <w:r w:rsidR="00FF2BF3">
        <w:rPr>
          <w:rFonts w:ascii="Arial" w:eastAsia="Times New Roman" w:hAnsi="Arial" w:cs="Arial"/>
          <w:sz w:val="24"/>
          <w:szCs w:val="24"/>
          <w:lang w:eastAsia="ar-SA"/>
        </w:rPr>
        <w:t>7</w:t>
      </w:r>
      <w:r w:rsidRPr="00D47448">
        <w:rPr>
          <w:rFonts w:ascii="Arial" w:eastAsia="Times New Roman" w:hAnsi="Arial" w:cs="Arial"/>
          <w:sz w:val="24"/>
          <w:szCs w:val="24"/>
          <w:lang w:eastAsia="ar-SA"/>
        </w:rPr>
        <w:t>/2022 została zawarta Umowa następującej treści:</w:t>
      </w:r>
    </w:p>
    <w:p w14:paraId="150643AB"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p>
    <w:p w14:paraId="2C5EC07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4A0ADB7E"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1D933C14"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347493CC"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7756CC5A"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57EA9154"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5CD62E70"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1FC0603F"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32391765"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5343549B"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5911B31F"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17118CEC"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1757F95A" w14:textId="77777777" w:rsidR="000F797F" w:rsidRPr="00D47448" w:rsidRDefault="000F797F" w:rsidP="000F797F">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2505AD57" w14:textId="77777777" w:rsidR="000F797F" w:rsidRPr="00D47448" w:rsidRDefault="000F797F" w:rsidP="000F797F">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5D7AC8F" w14:textId="77777777" w:rsidR="000F797F" w:rsidRPr="00D47448" w:rsidRDefault="000F797F" w:rsidP="000F797F">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1E03CE81" w14:textId="77777777" w:rsidR="000F797F" w:rsidRPr="00D47448" w:rsidRDefault="000F797F" w:rsidP="000F797F">
      <w:pPr>
        <w:suppressAutoHyphens/>
        <w:spacing w:after="0" w:line="100" w:lineRule="atLeast"/>
        <w:ind w:left="425" w:hanging="425"/>
        <w:jc w:val="both"/>
        <w:rPr>
          <w:rFonts w:ascii="Arial" w:eastAsia="Times New Roman" w:hAnsi="Arial" w:cs="Arial"/>
          <w:sz w:val="24"/>
          <w:szCs w:val="24"/>
          <w:lang w:eastAsia="ar-SA"/>
        </w:rPr>
      </w:pPr>
    </w:p>
    <w:p w14:paraId="1315FB90"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4D608ED7"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C54AB8B"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2745BA61" w14:textId="77777777" w:rsidR="000F797F" w:rsidRPr="00D47448" w:rsidRDefault="000F797F" w:rsidP="000F797F">
      <w:pPr>
        <w:suppressAutoHyphens/>
        <w:spacing w:after="0" w:line="100" w:lineRule="atLeast"/>
        <w:jc w:val="center"/>
        <w:rPr>
          <w:rFonts w:ascii="Arial" w:eastAsia="Times New Roman" w:hAnsi="Arial" w:cs="Arial"/>
          <w:bCs/>
          <w:sz w:val="24"/>
          <w:szCs w:val="24"/>
          <w:lang w:eastAsia="ar-SA"/>
        </w:rPr>
      </w:pPr>
    </w:p>
    <w:p w14:paraId="390BEEA2" w14:textId="77777777" w:rsidR="000F797F" w:rsidRPr="00D47448" w:rsidRDefault="000F797F" w:rsidP="000F797F">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003029BD" w:rsidRPr="003029BD">
        <w:rPr>
          <w:rFonts w:ascii="Arial" w:eastAsia="Times New Roman" w:hAnsi="Arial" w:cs="Arial"/>
          <w:b/>
          <w:i/>
          <w:sz w:val="24"/>
          <w:lang w:eastAsia="pl-PL"/>
        </w:rPr>
        <w:t>Wykonanie nakładki asfaltowej (wraz z krawężnikami po zachodniej stronie jezdni) na drodze powiatowej nr 4110W o dł. ok. 1000 mb w m. Kopytów i Witki, gm. Błonie</w:t>
      </w:r>
      <w:r w:rsidRPr="00D47448">
        <w:rPr>
          <w:rFonts w:ascii="Arial" w:eastAsia="Times New Roman" w:hAnsi="Arial" w:cs="Arial"/>
          <w:b/>
          <w:sz w:val="24"/>
          <w:szCs w:val="24"/>
          <w:lang w:eastAsia="pl-PL"/>
        </w:rPr>
        <w:t>”</w:t>
      </w:r>
    </w:p>
    <w:p w14:paraId="19CE9D10" w14:textId="77777777" w:rsidR="000F797F" w:rsidRPr="00D47448" w:rsidRDefault="000F797F" w:rsidP="000F797F">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266C2AFB"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1EB9B38E"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14:paraId="552A164B"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4AA60E91"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5F89A9E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14:paraId="3F485CA9"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56179363"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617E2E8E"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40CCE583"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0F8DA9F6"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48BDEDE6"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395C7ED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2C7B330F"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0D629354"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19BABEEE"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2C3B79E4"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00BFF9F9"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14:paraId="5FE56646"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7E917AB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2E1D0037" w14:textId="77777777" w:rsidR="000F797F" w:rsidRPr="00D47448" w:rsidRDefault="000F797F" w:rsidP="000F797F">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299E1A12" w14:textId="77777777" w:rsidR="000F797F" w:rsidRPr="00D47448" w:rsidRDefault="000F797F" w:rsidP="000F797F">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315AE115" w14:textId="77777777" w:rsidR="000F797F" w:rsidRPr="00D47448" w:rsidRDefault="000F797F" w:rsidP="000F797F">
      <w:pPr>
        <w:widowControl w:val="0"/>
        <w:tabs>
          <w:tab w:val="left" w:pos="568"/>
        </w:tabs>
        <w:suppressAutoHyphens/>
        <w:spacing w:after="0" w:line="100" w:lineRule="atLeast"/>
        <w:ind w:left="720"/>
        <w:jc w:val="both"/>
        <w:rPr>
          <w:rFonts w:ascii="Calibri" w:eastAsia="SimSun" w:hAnsi="Calibri" w:cs="font330"/>
          <w:lang w:eastAsia="ar-SA"/>
        </w:rPr>
      </w:pPr>
    </w:p>
    <w:p w14:paraId="0679B37B" w14:textId="77777777" w:rsidR="000F797F" w:rsidRPr="00D47448" w:rsidRDefault="000F797F" w:rsidP="000F797F">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05E728CA" w14:textId="77777777" w:rsidR="000F797F" w:rsidRPr="00D47448" w:rsidRDefault="000F797F" w:rsidP="000F797F">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10147C37" w14:textId="77777777" w:rsidR="000F797F" w:rsidRPr="00D47448" w:rsidRDefault="000F797F" w:rsidP="000F797F">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7CEE119C" w14:textId="77777777" w:rsidR="000F797F" w:rsidRPr="00D47448" w:rsidRDefault="000F797F" w:rsidP="000F797F">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54268063" w14:textId="77777777" w:rsidR="000F797F" w:rsidRPr="00D47448" w:rsidRDefault="000F797F" w:rsidP="000F797F">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64183366" w14:textId="77777777" w:rsidR="000F797F" w:rsidRPr="00D47448" w:rsidRDefault="000F797F" w:rsidP="000F797F">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0F78BD4E" w14:textId="77777777" w:rsidR="000F797F" w:rsidRPr="00D47448" w:rsidRDefault="000F797F" w:rsidP="000F797F">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2603065F" w14:textId="77777777" w:rsidR="000F797F" w:rsidRPr="00D47448" w:rsidRDefault="000F797F" w:rsidP="000F797F">
      <w:pPr>
        <w:suppressAutoHyphens/>
        <w:spacing w:after="0" w:line="100" w:lineRule="atLeast"/>
        <w:jc w:val="both"/>
        <w:rPr>
          <w:rFonts w:ascii="Arial" w:eastAsia="Times New Roman" w:hAnsi="Arial" w:cs="Arial"/>
          <w:b/>
          <w:i/>
          <w:sz w:val="24"/>
          <w:szCs w:val="24"/>
          <w:lang w:eastAsia="ar-SA"/>
        </w:rPr>
      </w:pPr>
    </w:p>
    <w:p w14:paraId="5D18245B"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2379998"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2A0C0A3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2AF11AC8" w14:textId="546B41DC"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Rozpoczęcie Robót nastąpi w terminie nie dłuższym niż 10 dni od daty przekazania Terenu Budowy z zachowaniem przepisów art. 41 prawa budowlanego. Teren Budowy zostanie przekazany Wykonawcy przez Zamawiającego w terminie </w:t>
      </w:r>
      <w:r w:rsidR="00C97BEC">
        <w:rPr>
          <w:rFonts w:ascii="Arial" w:eastAsia="Times New Roman" w:hAnsi="Arial" w:cs="Arial"/>
          <w:sz w:val="24"/>
          <w:szCs w:val="24"/>
          <w:lang w:eastAsia="ar-SA"/>
        </w:rPr>
        <w:t>14</w:t>
      </w:r>
      <w:r w:rsidRPr="00D47448">
        <w:rPr>
          <w:rFonts w:ascii="Arial" w:eastAsia="Times New Roman" w:hAnsi="Arial" w:cs="Arial"/>
          <w:sz w:val="24"/>
          <w:szCs w:val="24"/>
          <w:lang w:eastAsia="ar-SA"/>
        </w:rPr>
        <w:t xml:space="preserve"> dni od daty zawarcia niniejszej Umowy.</w:t>
      </w:r>
    </w:p>
    <w:p w14:paraId="7E9D2E9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Zakończenie</w:t>
      </w:r>
      <w:r w:rsidR="003029BD">
        <w:rPr>
          <w:rFonts w:ascii="Arial" w:eastAsia="Times New Roman" w:hAnsi="Arial" w:cs="Arial"/>
          <w:sz w:val="24"/>
          <w:szCs w:val="24"/>
          <w:lang w:eastAsia="ar-SA"/>
        </w:rPr>
        <w:t xml:space="preserve"> Projektu nastąpi w terminie 8</w:t>
      </w:r>
      <w:r>
        <w:rPr>
          <w:rFonts w:ascii="Arial" w:eastAsia="Times New Roman" w:hAnsi="Arial" w:cs="Arial"/>
          <w:sz w:val="24"/>
          <w:szCs w:val="24"/>
          <w:lang w:eastAsia="ar-SA"/>
        </w:rPr>
        <w:t>0</w:t>
      </w:r>
      <w:r w:rsidRPr="00D47448">
        <w:rPr>
          <w:rFonts w:ascii="Arial" w:eastAsia="Times New Roman" w:hAnsi="Arial" w:cs="Arial"/>
          <w:sz w:val="24"/>
          <w:szCs w:val="24"/>
          <w:lang w:eastAsia="ar-SA"/>
        </w:rPr>
        <w:t xml:space="preserve"> dni od daty zawarcia niniejszej Umowy. </w:t>
      </w:r>
    </w:p>
    <w:p w14:paraId="6F12339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28514FAB"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p>
    <w:p w14:paraId="526A0EB0"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49C25F49"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40CE5C3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47B3BA7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55061C75"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667EA68B"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23C80DDF"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4CC8E2A7"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51ABF4D0" w14:textId="31CA7CC6"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14:paraId="4CDBA8B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21E4C742"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60BCE0B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490630C9"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0D8A7A78"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14891335" w14:textId="77777777" w:rsidR="000F797F" w:rsidRPr="00D47448" w:rsidRDefault="000F797F" w:rsidP="000F797F">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14:paraId="69B281E9"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02EC78D"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1DAA2206"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22E803B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39E2786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40324F8D"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6522B447"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7F6B02BF"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47555C5C"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30C522BE"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14:paraId="15D2AD64"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4E528B0D"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4FAD54A1"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47947556"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25663DB5"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5E5A1DF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423BBAE9"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087E4900"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p>
    <w:p w14:paraId="6FC33BFF"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2FE18BE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7AC16799"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68B03F6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4C7C7488"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w:t>
      </w:r>
      <w:r w:rsidRPr="00D47448">
        <w:rPr>
          <w:rFonts w:ascii="Arial" w:eastAsia="Times New Roman" w:hAnsi="Arial" w:cs="Arial"/>
          <w:sz w:val="24"/>
          <w:szCs w:val="24"/>
          <w:lang w:eastAsia="ar-SA"/>
        </w:rPr>
        <w:lastRenderedPageBreak/>
        <w:t xml:space="preserve">posiada kierownik budowy , Wykonawca zobowiązany jest zapewnić ustanowienie kierownika w danej specjalności. </w:t>
      </w:r>
    </w:p>
    <w:p w14:paraId="5D8F6EC1"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6298CAC9"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1AA877B5"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4C0529CE"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7D218F83"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0B8B7FF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01B8E573"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2D47218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1CDE0D1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0DA8FC0E"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26DA709E"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251F1479"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12. W szczególności podczas wykonywania Robót i usuwania wad Wykonawca powinien:</w:t>
      </w:r>
    </w:p>
    <w:p w14:paraId="34612CD7"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0F020781"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5BE699B5" w14:textId="77777777" w:rsidR="000F797F" w:rsidRPr="00D47448" w:rsidRDefault="000F797F" w:rsidP="000F797F">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38A39749" w14:textId="77777777" w:rsidR="000F797F" w:rsidRPr="00D47448" w:rsidRDefault="000F797F" w:rsidP="000F797F">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76EF9FE3"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61D5B588"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5EA21C2A"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0C1F5778"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296B52C3"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1552D736"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2616FA53"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A8E1579" w14:textId="77777777" w:rsidR="000F797F" w:rsidRPr="00D47448" w:rsidRDefault="000F797F" w:rsidP="000F797F">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7DA9C33" w14:textId="77777777" w:rsidR="000F797F" w:rsidRPr="00D47448" w:rsidRDefault="000F797F" w:rsidP="000F797F">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38A710D1"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p>
    <w:p w14:paraId="7C3CF5EB"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49B329F6"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795DAA4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2) wybudowania we własnym zakresie i na własny koszt obiektów tymczasowego zaplecza budowy oraz jego rozbiórki po zakończeniu budowy zgodnie z planem zagospodarowania Terenu Budowy oraz obowiązującymi przepisami,</w:t>
      </w:r>
    </w:p>
    <w:p w14:paraId="195AD69D"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p>
    <w:p w14:paraId="4CE81715" w14:textId="77777777" w:rsidR="000F797F" w:rsidRPr="00D47448" w:rsidRDefault="000F797F" w:rsidP="000F797F">
      <w:pPr>
        <w:suppressAutoHyphens/>
        <w:spacing w:after="0" w:line="100" w:lineRule="atLeast"/>
        <w:jc w:val="center"/>
        <w:rPr>
          <w:rFonts w:ascii="Calibri" w:eastAsia="SimSun" w:hAnsi="Calibri" w:cs="font330"/>
          <w:lang w:eastAsia="ar-SA"/>
        </w:rPr>
      </w:pPr>
    </w:p>
    <w:p w14:paraId="7ECA567E" w14:textId="77777777" w:rsidR="000F797F" w:rsidRPr="00D47448" w:rsidRDefault="000F797F" w:rsidP="000F797F">
      <w:pPr>
        <w:suppressAutoHyphens/>
        <w:spacing w:after="0" w:line="100" w:lineRule="atLeast"/>
        <w:jc w:val="center"/>
        <w:rPr>
          <w:rFonts w:ascii="Calibri" w:eastAsia="SimSun" w:hAnsi="Calibri" w:cs="font330"/>
          <w:lang w:eastAsia="ar-SA"/>
        </w:rPr>
      </w:pPr>
    </w:p>
    <w:p w14:paraId="3365261F"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4A7440F6"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p>
    <w:p w14:paraId="68ED0511"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67E84600"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54D24C42"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14:paraId="22C46D26"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649C173B"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533416C3"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105A1900" w14:textId="77777777" w:rsidR="000F797F" w:rsidRPr="00D47448" w:rsidRDefault="000F797F" w:rsidP="000F797F">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6B7DC686"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336055B"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5A784581"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30F50B6"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0D9830B5" w14:textId="77777777" w:rsidR="000F797F" w:rsidRPr="00D47448" w:rsidRDefault="000F797F" w:rsidP="000F797F">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22915A62" w14:textId="77777777" w:rsidR="000F797F" w:rsidRPr="00D47448" w:rsidRDefault="000F797F" w:rsidP="000F797F">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3D453825"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2387B56A" w14:textId="77777777" w:rsidR="000F797F" w:rsidRPr="00D47448" w:rsidRDefault="000F797F" w:rsidP="000F797F">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28477269" w14:textId="77777777" w:rsidR="000F797F" w:rsidRPr="00D47448" w:rsidRDefault="000F797F" w:rsidP="000F797F">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57FCE3E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1BBF48B8"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145578BD"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2E059F7C"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28C43410"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0A0DFF64"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60B4DEF" w14:textId="77777777" w:rsidR="000F797F" w:rsidRPr="00D47448" w:rsidRDefault="000F797F" w:rsidP="000F797F">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0AB9A2EB" w14:textId="77777777" w:rsidR="000F797F" w:rsidRPr="00D47448" w:rsidRDefault="000F797F" w:rsidP="000F797F">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0EABC3B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6E806C71" w14:textId="77777777" w:rsidR="000F797F" w:rsidRPr="00D47448" w:rsidRDefault="000F797F" w:rsidP="000F797F">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4FCD1BE4" w14:textId="77777777" w:rsidR="000F797F" w:rsidRPr="00D47448" w:rsidRDefault="000F797F" w:rsidP="000F797F">
      <w:pPr>
        <w:suppressAutoHyphens/>
        <w:spacing w:after="0" w:line="100" w:lineRule="atLeast"/>
        <w:jc w:val="center"/>
        <w:rPr>
          <w:rFonts w:ascii="Arial" w:eastAsia="Times New Roman" w:hAnsi="Arial" w:cs="Arial"/>
          <w:bCs/>
          <w:i/>
          <w:sz w:val="24"/>
          <w:szCs w:val="24"/>
          <w:lang w:eastAsia="ar-SA"/>
        </w:rPr>
      </w:pPr>
    </w:p>
    <w:p w14:paraId="0AB3E8F3"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Każda zmiana zakresu robót wymaga uprzedniej pisemnej zgody Zamawiającego. Każda taka zmiana zostanie potwierdzona przez Zamawiającego w formie protokołu, który zawierać będzie cenę, ewentualny wpływ na aktualny harmonogram </w:t>
      </w:r>
      <w:r w:rsidRPr="00D47448">
        <w:rPr>
          <w:rFonts w:ascii="Arial" w:eastAsia="Times New Roman" w:hAnsi="Arial" w:cs="Arial"/>
          <w:sz w:val="24"/>
          <w:szCs w:val="24"/>
          <w:lang w:eastAsia="ar-SA"/>
        </w:rPr>
        <w:lastRenderedPageBreak/>
        <w:t>rzeczowo – finansowy robót oraz opis prac, który może być podstawą do udzielenia Wykonawcy zamówienia dodatkowego.</w:t>
      </w:r>
    </w:p>
    <w:p w14:paraId="32FC7411"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19FD7616" w14:textId="77777777" w:rsidR="000F797F" w:rsidRPr="00D47448" w:rsidRDefault="000F797F" w:rsidP="000F797F">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2BA7EF8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649CD719"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6FF4B7B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1A39CFD0"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p>
    <w:p w14:paraId="36E625AC"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363FF96C"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4F507814" w14:textId="77777777" w:rsidR="000F797F" w:rsidRPr="00D47448" w:rsidRDefault="000F797F" w:rsidP="000F797F">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5D1B7AEB" w14:textId="77777777" w:rsidR="000F797F" w:rsidRPr="00D47448" w:rsidRDefault="000F797F" w:rsidP="000F797F">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0247798B" w14:textId="77777777" w:rsidR="000F797F" w:rsidRPr="00D47448" w:rsidRDefault="000F797F" w:rsidP="000F797F">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0B0E79C1" w14:textId="77777777" w:rsidR="000F797F" w:rsidRPr="00D47448" w:rsidRDefault="000F797F" w:rsidP="000F797F">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456193B1" w14:textId="77777777" w:rsidR="000F797F" w:rsidRPr="00D47448" w:rsidRDefault="000F797F" w:rsidP="000F797F">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4B6BCF13" w14:textId="77777777" w:rsidR="000F797F" w:rsidRPr="00D47448" w:rsidRDefault="000F797F" w:rsidP="000F797F">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01F3D809" w14:textId="77777777" w:rsidR="000F797F" w:rsidRPr="00D47448" w:rsidRDefault="000F797F" w:rsidP="000F797F">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02B3735E"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395D8311"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5379EA34"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071AA695"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247565DE"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46D1B0EB"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757CF4D8" w14:textId="77777777" w:rsidR="000F797F" w:rsidRPr="00D47448" w:rsidRDefault="000F797F" w:rsidP="000F797F">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55C9FBA0" w14:textId="77777777" w:rsidR="000F797F" w:rsidRPr="00D47448" w:rsidRDefault="000F797F" w:rsidP="000F797F">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nie dokonać bezpośredniej zapłaty wynagrodzenia podwykonawcy lub dalszemu podwykonawcy, jeżeli Wykonawca wykaże niezasadność takiej zapłaty, albo</w:t>
      </w:r>
    </w:p>
    <w:p w14:paraId="40C71E63" w14:textId="77777777" w:rsidR="000F797F" w:rsidRPr="00D47448" w:rsidRDefault="000F797F" w:rsidP="000F797F">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1E5A012" w14:textId="77777777" w:rsidR="000F797F" w:rsidRPr="00D47448" w:rsidRDefault="000F797F" w:rsidP="000F797F">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513A9FCA"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5110ECA3"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11530468"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38DCBF6E"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07A8BAE7"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6F16DE85"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5B6393C5"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1628C55C"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35281744"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5E11520F"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5985F8CB" w14:textId="77777777" w:rsidR="000F797F" w:rsidRPr="00D47448" w:rsidRDefault="000F797F" w:rsidP="000F797F">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03A65A71" w14:textId="77777777" w:rsidR="000F797F" w:rsidRPr="00D47448" w:rsidRDefault="000F797F" w:rsidP="000F797F">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1FE85A99" w14:textId="77777777" w:rsidR="000F797F" w:rsidRPr="00D47448" w:rsidRDefault="000F797F" w:rsidP="000F797F">
      <w:pPr>
        <w:suppressAutoHyphens/>
        <w:spacing w:after="0" w:line="100" w:lineRule="atLeast"/>
        <w:ind w:left="360"/>
        <w:jc w:val="both"/>
        <w:rPr>
          <w:rFonts w:ascii="Arial" w:eastAsia="Calibri" w:hAnsi="Arial" w:cs="Arial"/>
          <w:sz w:val="24"/>
          <w:szCs w:val="24"/>
          <w:lang w:eastAsia="ar-SA"/>
        </w:rPr>
      </w:pPr>
    </w:p>
    <w:p w14:paraId="2FE8663E" w14:textId="77777777" w:rsidR="000F797F" w:rsidRPr="00D47448" w:rsidRDefault="000F797F" w:rsidP="000F797F">
      <w:pPr>
        <w:suppressAutoHyphens/>
        <w:spacing w:after="0" w:line="100" w:lineRule="atLeast"/>
        <w:ind w:left="360"/>
        <w:jc w:val="both"/>
        <w:rPr>
          <w:rFonts w:ascii="Arial" w:eastAsia="Calibri" w:hAnsi="Arial" w:cs="Arial"/>
          <w:sz w:val="24"/>
          <w:szCs w:val="24"/>
          <w:lang w:eastAsia="ar-SA"/>
        </w:rPr>
      </w:pPr>
    </w:p>
    <w:p w14:paraId="01A71705" w14:textId="77777777" w:rsidR="000F797F" w:rsidRPr="00D47448" w:rsidRDefault="000F797F" w:rsidP="000F797F">
      <w:pPr>
        <w:suppressAutoHyphens/>
        <w:spacing w:after="0" w:line="100" w:lineRule="atLeast"/>
        <w:ind w:left="360"/>
        <w:jc w:val="both"/>
        <w:rPr>
          <w:rFonts w:ascii="Arial" w:eastAsia="Calibri" w:hAnsi="Arial" w:cs="Arial"/>
          <w:sz w:val="24"/>
          <w:szCs w:val="24"/>
          <w:lang w:eastAsia="ar-SA"/>
        </w:rPr>
      </w:pPr>
    </w:p>
    <w:p w14:paraId="022ABAAA" w14:textId="77777777" w:rsidR="000F797F" w:rsidRPr="00D47448" w:rsidRDefault="000F797F" w:rsidP="000F797F">
      <w:pPr>
        <w:suppressAutoHyphens/>
        <w:spacing w:after="0" w:line="100" w:lineRule="atLeast"/>
        <w:ind w:left="360"/>
        <w:jc w:val="both"/>
        <w:rPr>
          <w:rFonts w:ascii="Arial" w:eastAsia="Calibri" w:hAnsi="Arial" w:cs="Arial"/>
          <w:sz w:val="24"/>
          <w:szCs w:val="24"/>
          <w:lang w:eastAsia="ar-SA"/>
        </w:rPr>
      </w:pPr>
    </w:p>
    <w:p w14:paraId="3C47C6CE" w14:textId="77777777" w:rsidR="000F797F" w:rsidRPr="00D47448" w:rsidRDefault="000F797F" w:rsidP="000F797F">
      <w:pPr>
        <w:suppressAutoHyphens/>
        <w:spacing w:after="0" w:line="100" w:lineRule="atLeast"/>
        <w:ind w:left="360"/>
        <w:jc w:val="both"/>
        <w:rPr>
          <w:rFonts w:ascii="Arial" w:eastAsia="Times New Roman" w:hAnsi="Arial" w:cs="Arial"/>
          <w:b/>
          <w:bCs/>
          <w:sz w:val="24"/>
          <w:szCs w:val="24"/>
          <w:lang w:eastAsia="ar-SA"/>
        </w:rPr>
      </w:pPr>
    </w:p>
    <w:p w14:paraId="28A290E8"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7F9DEB1F"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6851F21B"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p>
    <w:p w14:paraId="2AC1DAB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69F151D6"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69DD5C07" w14:textId="77777777" w:rsidR="000F797F" w:rsidRPr="00D47448" w:rsidRDefault="000F797F" w:rsidP="000F797F">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6C2057D9"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2FD721D5"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6B39C7E9"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22B72630"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6740D2AE"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3CDF55D9"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5EED2A3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4B7A6025"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30C73A31"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w:t>
      </w:r>
      <w:r w:rsidRPr="00D47448">
        <w:rPr>
          <w:rFonts w:ascii="Arial" w:eastAsia="Times New Roman" w:hAnsi="Arial" w:cs="Arial"/>
          <w:sz w:val="24"/>
          <w:szCs w:val="24"/>
          <w:lang w:eastAsia="ar-SA"/>
        </w:rPr>
        <w:lastRenderedPageBreak/>
        <w:t xml:space="preserve">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66103FF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1872E29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p>
    <w:p w14:paraId="0A6B7800" w14:textId="77777777" w:rsidR="000F797F" w:rsidRPr="00D47448" w:rsidRDefault="000F797F" w:rsidP="000F797F">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57E753DE" w14:textId="77777777" w:rsidR="000F797F" w:rsidRPr="00D47448" w:rsidRDefault="000F797F" w:rsidP="000F797F">
      <w:pPr>
        <w:suppressAutoHyphens/>
        <w:spacing w:after="0" w:line="100" w:lineRule="atLeast"/>
        <w:ind w:left="284" w:hanging="284"/>
        <w:jc w:val="center"/>
        <w:rPr>
          <w:rFonts w:ascii="Arial" w:eastAsia="Times New Roman" w:hAnsi="Arial" w:cs="Arial"/>
          <w:b/>
          <w:bCs/>
          <w:sz w:val="24"/>
          <w:szCs w:val="24"/>
          <w:lang w:eastAsia="ar-SA"/>
        </w:rPr>
      </w:pPr>
    </w:p>
    <w:p w14:paraId="60894A82"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0DFC356C"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1F9A1BB2" w14:textId="77777777" w:rsidR="000F797F" w:rsidRPr="00D47448" w:rsidRDefault="000F797F" w:rsidP="000F797F">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76253CA0" w14:textId="77777777" w:rsidR="000F797F" w:rsidRPr="00D47448" w:rsidRDefault="000F797F" w:rsidP="000F797F">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0D93B27A" w14:textId="77777777" w:rsidR="000F797F" w:rsidRPr="00D47448" w:rsidRDefault="000F797F" w:rsidP="000F797F">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7632989B"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0E156B8C"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66CB8970"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296474A4"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0DDB8116"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38F3E3BD" w14:textId="77777777" w:rsidR="000F797F" w:rsidRPr="00D47448" w:rsidRDefault="000F797F" w:rsidP="000F797F">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7F748CB8" w14:textId="77777777" w:rsidR="000F797F" w:rsidRPr="00D47448" w:rsidRDefault="000F797F" w:rsidP="000F797F">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9. Niezależnie od uregulowań powyższych, Zamawiającemu przysługuje prawo dokonania potrąceń z kwot zabezpieczenia na poczet zaspokojenia wszelkich roszczeń wynikających lub związanych z realizacją niniejszej umowy.</w:t>
      </w:r>
    </w:p>
    <w:p w14:paraId="35475E7D" w14:textId="77777777" w:rsidR="000F797F" w:rsidRPr="00D47448" w:rsidRDefault="000F797F" w:rsidP="000F797F">
      <w:pPr>
        <w:pStyle w:val="Standard"/>
        <w:spacing w:after="0" w:line="100" w:lineRule="atLeast"/>
        <w:ind w:left="284" w:hanging="284"/>
        <w:jc w:val="both"/>
        <w:rPr>
          <w:rFonts w:ascii="Arial" w:eastAsia="Times New Roman" w:hAnsi="Arial" w:cs="Arial"/>
          <w:sz w:val="24"/>
          <w:szCs w:val="24"/>
          <w:lang w:eastAsia="ar-SA"/>
        </w:rPr>
      </w:pPr>
    </w:p>
    <w:p w14:paraId="0E00ADC4" w14:textId="77777777" w:rsidR="000F797F" w:rsidRPr="00D47448" w:rsidRDefault="000F797F" w:rsidP="000F797F">
      <w:pPr>
        <w:pStyle w:val="Standard"/>
        <w:spacing w:after="0" w:line="100" w:lineRule="atLeast"/>
        <w:ind w:left="284" w:hanging="284"/>
        <w:jc w:val="both"/>
        <w:rPr>
          <w:rFonts w:ascii="Arial" w:eastAsia="Times New Roman" w:hAnsi="Arial" w:cs="Arial"/>
          <w:sz w:val="24"/>
          <w:szCs w:val="24"/>
          <w:lang w:eastAsia="ar-SA"/>
        </w:rPr>
      </w:pPr>
    </w:p>
    <w:p w14:paraId="4B16EF33" w14:textId="77777777" w:rsidR="000F797F" w:rsidRPr="00D47448" w:rsidRDefault="000F797F" w:rsidP="000F797F">
      <w:pPr>
        <w:pStyle w:val="Standard"/>
        <w:spacing w:after="0" w:line="100" w:lineRule="atLeast"/>
        <w:ind w:left="284" w:hanging="284"/>
        <w:jc w:val="both"/>
        <w:rPr>
          <w:rFonts w:ascii="Arial" w:hAnsi="Arial" w:cs="Arial"/>
          <w:sz w:val="24"/>
          <w:szCs w:val="24"/>
        </w:rPr>
      </w:pPr>
    </w:p>
    <w:p w14:paraId="49E35DCE"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32927F5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392C7F88"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7B254418"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5FB235B1"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52C2B39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126FD3F0"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6722673E"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2DDF932F"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751E4DDC"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269DDE52" w14:textId="77777777" w:rsidR="000F797F" w:rsidRPr="00D47448" w:rsidRDefault="000F797F" w:rsidP="000F797F">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1166AAC3"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p>
    <w:p w14:paraId="2AB1AC7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7D314E54"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6796E034"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2224161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5D712D9A" w14:textId="77777777" w:rsidR="000F797F" w:rsidRPr="00D47448" w:rsidRDefault="000F797F" w:rsidP="000F797F">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za zwłokę w dostarczeniu dokumentów, o których mowa w § 19 ust. 16 niniejszej </w:t>
      </w:r>
      <w:r w:rsidRPr="00D47448">
        <w:rPr>
          <w:rFonts w:ascii="Arial" w:eastAsia="Times New Roman" w:hAnsi="Arial" w:cs="Arial"/>
          <w:sz w:val="24"/>
          <w:szCs w:val="24"/>
          <w:lang w:eastAsia="ar-SA"/>
        </w:rPr>
        <w:lastRenderedPageBreak/>
        <w:t>umowy – w wysokości 500,00 zł za każdy dzień zwłoki,</w:t>
      </w:r>
    </w:p>
    <w:p w14:paraId="59EF4955" w14:textId="77777777" w:rsidR="000F797F" w:rsidRPr="00D47448" w:rsidRDefault="000F797F" w:rsidP="000F797F">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4BDD1A4B" w14:textId="77777777" w:rsidR="000F797F" w:rsidRPr="00D47448" w:rsidRDefault="000F797F" w:rsidP="000F797F">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7C4695F8" w14:textId="77777777" w:rsidR="000F797F" w:rsidRPr="00D47448" w:rsidRDefault="000F797F" w:rsidP="000F797F">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3AF44C6C" w14:textId="77777777" w:rsidR="000F797F" w:rsidRPr="00D47448" w:rsidRDefault="000F797F" w:rsidP="000F797F">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4924927E"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p>
    <w:p w14:paraId="1B14BBA6"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056F9AE9"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25969AB0"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1DB914B3"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605BEACC"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414B70CC" w14:textId="77777777" w:rsidR="000F797F" w:rsidRPr="00D47448" w:rsidRDefault="000F797F" w:rsidP="000F797F">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0633100A" w14:textId="77777777" w:rsidR="000F797F" w:rsidRPr="00D47448" w:rsidRDefault="000F797F" w:rsidP="000F797F">
      <w:pPr>
        <w:suppressAutoHyphens/>
        <w:spacing w:after="0" w:line="100" w:lineRule="atLeast"/>
        <w:ind w:left="284" w:hanging="284"/>
        <w:jc w:val="both"/>
        <w:rPr>
          <w:rFonts w:ascii="Arial" w:eastAsia="Times New Roman" w:hAnsi="Arial" w:cs="Arial"/>
          <w:b/>
          <w:bCs/>
          <w:sz w:val="24"/>
          <w:szCs w:val="24"/>
          <w:lang w:eastAsia="ar-SA"/>
        </w:rPr>
      </w:pPr>
    </w:p>
    <w:p w14:paraId="6FFAFF82"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0B29210E"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43E5CF42"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p>
    <w:p w14:paraId="624CE12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3A668EA1" w14:textId="77777777" w:rsidR="000F797F" w:rsidRPr="00D47448" w:rsidRDefault="000F797F" w:rsidP="000F797F">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0B7A7AD4"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74C6BD4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w:t>
      </w:r>
      <w:r w:rsidRPr="00D47448">
        <w:rPr>
          <w:rFonts w:ascii="Arial" w:eastAsia="Times New Roman" w:hAnsi="Arial" w:cs="Arial"/>
          <w:sz w:val="24"/>
          <w:szCs w:val="24"/>
          <w:lang w:eastAsia="ar-SA"/>
        </w:rPr>
        <w:lastRenderedPageBreak/>
        <w:t>jakiegokolwiek dalszego wezwania ze strony Zamawiającego (poza zgłoszeniem wady lub usterki Wykonawcy na piśmie – w tym faksem).</w:t>
      </w:r>
    </w:p>
    <w:p w14:paraId="07592C36"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0301C333"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75AA3C1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1ED11468"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5608AB8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25A93A6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68324B85"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C881FCE" w14:textId="77777777" w:rsidR="000F797F" w:rsidRPr="00D47448" w:rsidRDefault="000F797F" w:rsidP="000F797F">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3D3910A8"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140C962" w14:textId="77777777" w:rsidR="000F797F" w:rsidRPr="00D47448" w:rsidRDefault="000F797F" w:rsidP="000F797F">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3D7A91F6" w14:textId="77777777" w:rsidR="000F797F" w:rsidRPr="00D47448" w:rsidRDefault="000F797F" w:rsidP="000F797F">
      <w:pPr>
        <w:suppressAutoHyphens/>
        <w:spacing w:after="0" w:line="100" w:lineRule="atLeast"/>
        <w:jc w:val="center"/>
        <w:rPr>
          <w:rFonts w:ascii="Arial" w:eastAsia="Times New Roman" w:hAnsi="Arial" w:cs="Arial"/>
          <w:bCs/>
          <w:i/>
          <w:sz w:val="24"/>
          <w:szCs w:val="24"/>
          <w:lang w:eastAsia="ar-SA"/>
        </w:rPr>
      </w:pPr>
    </w:p>
    <w:p w14:paraId="223E70A5"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50744175" w14:textId="77777777" w:rsidR="000F797F" w:rsidRPr="00D47448" w:rsidRDefault="000F797F" w:rsidP="000F797F">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17000557" w14:textId="77777777" w:rsidR="000F797F" w:rsidRPr="00D47448" w:rsidRDefault="000F797F" w:rsidP="000F797F">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76D99A4B" w14:textId="77777777" w:rsidR="000F797F" w:rsidRPr="00D47448" w:rsidRDefault="000F797F" w:rsidP="000F797F">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lastRenderedPageBreak/>
        <w:t>W przypadku zmiany adresu siedziby, należy niezwłocznie powiadomić o tym fakcie drugą stronę umowy, w przypadku niepowiadomienia o tym fakcie, przyjmuje się że przesłanie korespondencji na adres wskazany w ust. 1 było skuteczne.</w:t>
      </w:r>
    </w:p>
    <w:p w14:paraId="15011839" w14:textId="77777777" w:rsidR="000F797F" w:rsidRPr="00D47448" w:rsidRDefault="000F797F" w:rsidP="000F797F">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660B089D" w14:textId="77777777" w:rsidR="000F797F" w:rsidRPr="00D47448" w:rsidRDefault="000F797F" w:rsidP="000F797F">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50565AEE"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1BEB4BE2"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2CCAD466"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p>
    <w:p w14:paraId="7C4328D7" w14:textId="77777777" w:rsidR="000F797F" w:rsidRPr="00D47448" w:rsidRDefault="000F797F" w:rsidP="000F797F">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3782AD80"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2B46E8D5" w14:textId="77777777" w:rsidR="000F797F" w:rsidRPr="00D47448" w:rsidRDefault="000F797F" w:rsidP="000F797F">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5A5F0B58" w14:textId="77777777" w:rsidR="000F797F" w:rsidRPr="00D47448" w:rsidRDefault="000F797F" w:rsidP="000F797F">
      <w:pPr>
        <w:suppressAutoHyphens/>
        <w:spacing w:after="0" w:line="240" w:lineRule="auto"/>
        <w:jc w:val="center"/>
        <w:rPr>
          <w:rFonts w:ascii="Arial" w:eastAsia="Times New Roman" w:hAnsi="Arial" w:cs="Arial"/>
          <w:bCs/>
          <w:sz w:val="24"/>
          <w:szCs w:val="24"/>
          <w:lang w:eastAsia="ar-SA"/>
        </w:rPr>
      </w:pPr>
    </w:p>
    <w:p w14:paraId="0B431241" w14:textId="77777777" w:rsidR="000F797F" w:rsidRPr="00D47448" w:rsidRDefault="000F797F" w:rsidP="000F797F">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271FEE94" w14:textId="77777777" w:rsidR="000F797F" w:rsidRPr="00D47448" w:rsidRDefault="000F797F" w:rsidP="000F797F">
      <w:pPr>
        <w:spacing w:after="200" w:line="240" w:lineRule="auto"/>
        <w:ind w:left="360"/>
        <w:jc w:val="both"/>
        <w:rPr>
          <w:rFonts w:ascii="Arial" w:eastAsia="Calibri" w:hAnsi="Arial" w:cs="Arial"/>
          <w:bCs/>
          <w:sz w:val="24"/>
          <w:szCs w:val="24"/>
        </w:rPr>
      </w:pPr>
    </w:p>
    <w:p w14:paraId="0F1068A1" w14:textId="77777777" w:rsidR="000F797F" w:rsidRPr="00D47448" w:rsidRDefault="000F797F" w:rsidP="000F797F">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038A9932" w14:textId="77777777" w:rsidR="000F797F" w:rsidRPr="00D47448" w:rsidRDefault="000F797F" w:rsidP="000F797F">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7723C92F" w14:textId="77777777" w:rsidR="000F797F" w:rsidRPr="00D47448" w:rsidRDefault="000F797F" w:rsidP="000F797F">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32EA0EDB" w14:textId="77777777" w:rsidR="000F797F" w:rsidRPr="00D47448" w:rsidRDefault="000F797F" w:rsidP="000F797F">
      <w:pPr>
        <w:suppressAutoHyphens/>
        <w:spacing w:after="0" w:line="100" w:lineRule="atLeast"/>
        <w:jc w:val="both"/>
        <w:rPr>
          <w:rFonts w:ascii="Arial" w:eastAsia="Calibri" w:hAnsi="Arial" w:cs="Arial"/>
          <w:sz w:val="24"/>
          <w:szCs w:val="24"/>
          <w:lang w:eastAsia="ar-SA"/>
        </w:rPr>
      </w:pPr>
    </w:p>
    <w:p w14:paraId="5848A7EC"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765EE3B2"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31521123"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34682DBA"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1BAF1363"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26877623"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35CBE6E5"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6A65B249"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5A758537"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698481FE"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1B7BE683"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lastRenderedPageBreak/>
        <w:t>Sumaryczna wartość wynagrodzeń brutto wynikających z umów podwykonawczych i należnych Wykonawcy nie może przekroczyć wysokości wynagrodzenia określonego w § 4 ust.1 niniejszej umowy.</w:t>
      </w:r>
    </w:p>
    <w:p w14:paraId="7B46DF04"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68E69BD4"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71F50C1F" w14:textId="77777777" w:rsidR="000F797F" w:rsidRPr="00D47448" w:rsidRDefault="000F797F" w:rsidP="000F797F">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60DF07FB" w14:textId="77777777" w:rsidR="000F797F" w:rsidRPr="00D47448" w:rsidRDefault="000F797F" w:rsidP="000F797F">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674218CC" w14:textId="77777777" w:rsidR="000F797F" w:rsidRPr="00D47448" w:rsidRDefault="000F797F" w:rsidP="000F797F">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6DBE4A89" w14:textId="77777777" w:rsidR="000F797F" w:rsidRPr="00D47448" w:rsidRDefault="000F797F" w:rsidP="000F797F">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383E5059"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499D336F"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2ECAFFA5"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3CBE1A02"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63F899FD" w14:textId="77777777" w:rsidR="000F797F" w:rsidRPr="00D47448" w:rsidRDefault="000F797F" w:rsidP="000F797F">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533861E4" w14:textId="77777777" w:rsidR="000F797F" w:rsidRPr="00D47448" w:rsidRDefault="000F797F" w:rsidP="000F797F">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35103FA5"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4B667249"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343B3017"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p>
    <w:p w14:paraId="5DB0A67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5CEF0157"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581345D7" w14:textId="77777777" w:rsidR="000F797F" w:rsidRPr="00D47448" w:rsidRDefault="000F797F" w:rsidP="000F797F">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3. W przypadku nie uzgodnienia przez Strony warunków kontynuowania Umowy - jeżeli okoliczności wskazane w ust. 1 trwały dłużej niż 30 dni, każda z nich będzie </w:t>
      </w:r>
      <w:r w:rsidRPr="00D47448">
        <w:rPr>
          <w:rFonts w:ascii="Arial" w:eastAsia="Times New Roman" w:hAnsi="Arial" w:cs="Arial"/>
          <w:sz w:val="24"/>
          <w:szCs w:val="24"/>
          <w:lang w:eastAsia="ar-SA"/>
        </w:rPr>
        <w:lastRenderedPageBreak/>
        <w:t>miała prawo do odstąpienia od Umowy na piśmie z zachowaniem jednomiesięcznego terminu wypowiedzenia, przy czym Zamawiający będzie zobowiązany do zapłaty wynagrodzenia Wykonawcy zgodnie z § 21 ust. 4 niniejszej Umowy.</w:t>
      </w:r>
    </w:p>
    <w:p w14:paraId="766B1DC5"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06621883"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7C531C7F"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1B793C36"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150791B3"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5E6D4EB3"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22711E98"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68AF6078"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2B14BEB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55E5A4F5"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65F63E77" w14:textId="77777777" w:rsidR="000F797F" w:rsidRPr="00D47448" w:rsidRDefault="000F797F" w:rsidP="000F797F">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32C757EA" w14:textId="77777777" w:rsidR="000F797F" w:rsidRPr="00D47448" w:rsidRDefault="000F797F" w:rsidP="000F797F">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24846914"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06BFD92B"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08FB033E"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20B812F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50BCD62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7770DED3"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40212F20" w14:textId="77777777" w:rsidR="000F797F" w:rsidRPr="00D47448" w:rsidRDefault="000F797F" w:rsidP="000F797F">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5419BCCF"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7A6D3766"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4AF33AF7"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7029F9C2" w14:textId="77777777" w:rsidR="000F797F" w:rsidRPr="00D47448" w:rsidRDefault="000F797F" w:rsidP="000F797F">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Strony postanawiają, iż prawa autorskie Zamawiającego i osób trzecich oraz jego prawa do korzystania ze wszystkich dokumentów, projektów i rozwiązań objętych </w:t>
      </w:r>
      <w:r w:rsidRPr="00D47448">
        <w:rPr>
          <w:rFonts w:ascii="Arial" w:eastAsia="Times New Roman" w:hAnsi="Arial" w:cs="Arial"/>
          <w:sz w:val="24"/>
          <w:szCs w:val="24"/>
          <w:lang w:eastAsia="ar-SA"/>
        </w:rPr>
        <w:lastRenderedPageBreak/>
        <w:t>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155F7420"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9F6B1CA"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80F54C5"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F33E0DB" w14:textId="77777777" w:rsidR="000F797F" w:rsidRPr="00D47448" w:rsidRDefault="000F797F" w:rsidP="000F797F">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644622D9" w14:textId="77777777" w:rsidR="000F797F" w:rsidRPr="00D47448" w:rsidRDefault="000F797F" w:rsidP="000F797F">
      <w:pPr>
        <w:suppressAutoHyphens/>
        <w:spacing w:after="0" w:line="100" w:lineRule="atLeast"/>
        <w:jc w:val="center"/>
        <w:rPr>
          <w:rFonts w:ascii="Calibri" w:eastAsia="SimSun" w:hAnsi="Calibri" w:cs="font330"/>
          <w:lang w:eastAsia="ar-SA"/>
        </w:rPr>
      </w:pPr>
    </w:p>
    <w:p w14:paraId="71B3D13F" w14:textId="77777777" w:rsidR="000F797F" w:rsidRPr="00D47448" w:rsidRDefault="000F797F" w:rsidP="000F797F">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1A6F45BD" w14:textId="77777777" w:rsidR="000F797F" w:rsidRPr="00D47448" w:rsidRDefault="000F797F" w:rsidP="000F797F">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39D33435" w14:textId="77777777" w:rsidR="000F797F" w:rsidRPr="00D47448" w:rsidRDefault="000F797F" w:rsidP="000F797F">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686B935" w14:textId="77777777" w:rsidR="000F797F" w:rsidRPr="00D47448" w:rsidRDefault="000F797F" w:rsidP="000F797F">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297C0BEF" w14:textId="77777777" w:rsidR="000F797F" w:rsidRPr="00D47448" w:rsidRDefault="000F797F" w:rsidP="000F797F">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16E29609" w14:textId="77777777" w:rsidR="000F797F" w:rsidRPr="00D47448" w:rsidRDefault="000F797F" w:rsidP="000F797F">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DA29251" w14:textId="77777777" w:rsidR="000F797F" w:rsidRPr="00D47448" w:rsidRDefault="000F797F" w:rsidP="000F797F">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30D3E5FF" w14:textId="77777777" w:rsidR="000F797F" w:rsidRPr="00D47448" w:rsidRDefault="000F797F" w:rsidP="000F797F">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4C2B46CC" w14:textId="77777777" w:rsidR="000F797F" w:rsidRPr="00D47448" w:rsidRDefault="000F797F" w:rsidP="000F797F">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3347CDD0" w14:textId="77777777" w:rsidR="000F797F" w:rsidRPr="00D47448" w:rsidRDefault="000F797F" w:rsidP="000F797F">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 xml:space="preserve">Dopuszcza się do zmiany Umowy w zakresie Materiałów, parametrów technicznych, technologii wykonania robót budowlanych, sposobu i zakresu wykonania przedmiotu Umowy w następujących sytuacjach: </w:t>
      </w:r>
    </w:p>
    <w:p w14:paraId="64AF65E6" w14:textId="77777777" w:rsidR="000F797F" w:rsidRPr="00D47448" w:rsidRDefault="000F797F" w:rsidP="000F797F">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37E51161" w14:textId="77777777" w:rsidR="000F797F" w:rsidRPr="00D47448" w:rsidRDefault="000F797F" w:rsidP="000F797F">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69D8947F" w14:textId="77777777" w:rsidR="000F797F" w:rsidRPr="00D47448" w:rsidRDefault="000F797F" w:rsidP="000F797F">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34C5B94F" w14:textId="77777777" w:rsidR="000F797F" w:rsidRPr="00D47448" w:rsidRDefault="000F797F" w:rsidP="000F797F">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2062D821" w14:textId="77777777" w:rsidR="000F797F" w:rsidRPr="00D47448" w:rsidRDefault="000F797F" w:rsidP="000F797F">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0B0A27F5" w14:textId="77777777" w:rsidR="000F797F" w:rsidRPr="00D47448" w:rsidRDefault="000F797F" w:rsidP="000F797F">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1FAB9DCD" w14:textId="77777777" w:rsidR="000F797F" w:rsidRPr="00D47448" w:rsidRDefault="000F797F" w:rsidP="000F797F">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15D17301" w14:textId="77777777" w:rsidR="000F797F" w:rsidRPr="00D47448" w:rsidRDefault="000F797F" w:rsidP="000F797F">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1F35A350"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67C70582"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592B3713"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w:t>
      </w:r>
      <w:r w:rsidRPr="00D47448">
        <w:rPr>
          <w:rFonts w:ascii="Arial" w:eastAsia="Calibri" w:hAnsi="Arial" w:cs="Arial"/>
          <w:sz w:val="24"/>
          <w:szCs w:val="24"/>
          <w:lang w:eastAsia="ar-SA"/>
        </w:rPr>
        <w:lastRenderedPageBreak/>
        <w:t xml:space="preserve">dowiedział się, lub powinien dowiedzieć się o danym zdarzeniu lub okolicznościach. </w:t>
      </w:r>
    </w:p>
    <w:p w14:paraId="69ECAE7D"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37EEE267"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62705FF5"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0C1E3258" w14:textId="77777777" w:rsidR="000F797F" w:rsidRPr="00D47448" w:rsidRDefault="000F797F" w:rsidP="000F797F">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7D7E0280" w14:textId="77777777" w:rsidR="000F797F" w:rsidRPr="00D47448" w:rsidRDefault="000F797F" w:rsidP="000F797F">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6632F2F7" w14:textId="77777777" w:rsidR="000F797F" w:rsidRPr="00D47448" w:rsidRDefault="000F797F" w:rsidP="000F797F">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4B9FE158" w14:textId="77777777" w:rsidR="000F797F" w:rsidRPr="00D47448" w:rsidRDefault="000F797F" w:rsidP="000F797F">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4F94D139" w14:textId="77777777" w:rsidR="000F797F" w:rsidRPr="00D47448" w:rsidRDefault="000F797F" w:rsidP="000F797F">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1B2B52E6" w14:textId="77777777" w:rsidR="000F797F" w:rsidRPr="00D47448" w:rsidRDefault="000F797F" w:rsidP="000F797F">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6817F734" w14:textId="77777777" w:rsidR="000F797F" w:rsidRPr="00D47448" w:rsidRDefault="000F797F" w:rsidP="000F797F">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7A7361D3" w14:textId="77777777" w:rsidR="000F797F" w:rsidRPr="00D47448" w:rsidRDefault="000F797F" w:rsidP="000F797F">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377CD6FC" w14:textId="77777777" w:rsidR="000F797F" w:rsidRPr="00D47448" w:rsidRDefault="000F797F" w:rsidP="000F797F">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4B505AC9" w14:textId="77777777" w:rsidR="000F797F" w:rsidRPr="00D47448" w:rsidRDefault="000F797F" w:rsidP="000F797F">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64B7B7AB" w14:textId="77777777" w:rsidR="000F797F" w:rsidRPr="00D47448" w:rsidRDefault="000F797F" w:rsidP="000F797F">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770E157A" w14:textId="77777777" w:rsidR="000F797F" w:rsidRPr="00D47448" w:rsidRDefault="000F797F" w:rsidP="000F797F">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725ADAE9" w14:textId="77777777" w:rsidR="000F797F" w:rsidRPr="00D47448" w:rsidRDefault="000F797F" w:rsidP="000F797F">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228D0492"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16F52C7C"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56B8438C"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76043C08"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1B7FE782" w14:textId="77777777" w:rsidR="000F797F" w:rsidRPr="00D47448" w:rsidRDefault="000F797F" w:rsidP="000F797F">
      <w:pPr>
        <w:suppressAutoHyphens/>
        <w:spacing w:after="0" w:line="100" w:lineRule="atLeast"/>
        <w:jc w:val="center"/>
        <w:rPr>
          <w:rFonts w:ascii="Arial" w:eastAsia="Times New Roman" w:hAnsi="Arial" w:cs="Arial"/>
          <w:b/>
          <w:bCs/>
          <w:i/>
          <w:sz w:val="24"/>
          <w:szCs w:val="24"/>
          <w:lang w:eastAsia="ar-SA"/>
        </w:rPr>
      </w:pPr>
    </w:p>
    <w:p w14:paraId="14E12F96"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1DEB3A4D"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2. W przypadku sporu z Zamawiającym, Wykonawca nie może przerwać wykonywania obowiązków wynikających z niniejszej Umowy.</w:t>
      </w:r>
    </w:p>
    <w:p w14:paraId="64286746"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7D0ED752"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3D675E66" w14:textId="77777777" w:rsidR="000F797F" w:rsidRPr="00D47448" w:rsidRDefault="000F797F" w:rsidP="000F797F">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419D4167" w14:textId="77777777" w:rsidR="000F797F" w:rsidRPr="00D47448" w:rsidRDefault="000F797F" w:rsidP="000F797F">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48E2D7CC" w14:textId="77777777" w:rsidR="000F797F" w:rsidRPr="00D47448" w:rsidRDefault="000F797F" w:rsidP="000F797F">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417D7C9C"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6223BCD"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6A5CD3C1" w14:textId="77777777" w:rsidR="000F797F" w:rsidRPr="00D47448" w:rsidRDefault="000F797F" w:rsidP="000F797F">
      <w:pPr>
        <w:suppressAutoHyphens/>
        <w:spacing w:after="0" w:line="100" w:lineRule="atLeast"/>
        <w:jc w:val="center"/>
        <w:rPr>
          <w:rFonts w:ascii="Arial" w:eastAsia="Times New Roman" w:hAnsi="Arial" w:cs="Arial"/>
          <w:b/>
          <w:bCs/>
          <w:sz w:val="24"/>
          <w:szCs w:val="24"/>
          <w:lang w:eastAsia="ar-SA"/>
        </w:rPr>
      </w:pPr>
    </w:p>
    <w:p w14:paraId="06347A5E" w14:textId="77777777" w:rsidR="000F797F" w:rsidRPr="00D47448" w:rsidRDefault="000F797F" w:rsidP="000F797F">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2647272A" w14:textId="77777777" w:rsidR="000F797F" w:rsidRPr="00D47448" w:rsidRDefault="000F797F" w:rsidP="000F797F">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12B646E2"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75CA10A8"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63EE04F3"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3D40CB4C"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79C40776"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705F2670"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0D52782C"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2FD8EF9A" w14:textId="77777777" w:rsidR="000F797F" w:rsidRPr="00D47448" w:rsidRDefault="000F797F" w:rsidP="000F797F">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306CA297" w14:textId="77777777" w:rsidR="000F797F" w:rsidRPr="00D47448" w:rsidRDefault="000F797F" w:rsidP="000F797F">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52A644CF"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4FAA9DC1" w14:textId="77777777" w:rsidR="000F797F" w:rsidRPr="00D47448" w:rsidRDefault="000F797F" w:rsidP="000F797F">
      <w:pPr>
        <w:suppressAutoHyphens/>
        <w:spacing w:after="0" w:line="100" w:lineRule="atLeast"/>
        <w:jc w:val="both"/>
        <w:rPr>
          <w:rFonts w:ascii="Arial" w:eastAsia="Times New Roman" w:hAnsi="Arial" w:cs="Arial"/>
          <w:b/>
          <w:bCs/>
          <w:sz w:val="24"/>
          <w:szCs w:val="24"/>
          <w:lang w:eastAsia="ar-SA"/>
        </w:rPr>
      </w:pPr>
    </w:p>
    <w:p w14:paraId="5F72C5CF"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511B8817"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2840B7CB"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55D7ADA1"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4E2CCCE2"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27BCDA50"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130FEB3C"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64C00ACD"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366B488B"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4CCACFD1"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1B935E2B"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7F9057E8"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5F8959A3"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p>
    <w:p w14:paraId="3340B3E2" w14:textId="77777777" w:rsidR="000F797F" w:rsidRPr="00D47448" w:rsidRDefault="000F797F" w:rsidP="000F797F">
      <w:pPr>
        <w:suppressAutoHyphens/>
        <w:spacing w:after="0" w:line="100" w:lineRule="atLeast"/>
        <w:jc w:val="center"/>
        <w:rPr>
          <w:rFonts w:ascii="Arial" w:eastAsia="Calibri" w:hAnsi="Arial" w:cs="Arial"/>
          <w:b/>
          <w:bCs/>
          <w:szCs w:val="24"/>
          <w:lang w:eastAsia="ar-SA"/>
        </w:rPr>
      </w:pPr>
    </w:p>
    <w:p w14:paraId="5441ADA2" w14:textId="77777777" w:rsidR="000F797F" w:rsidRPr="00D47448" w:rsidRDefault="000F797F" w:rsidP="000F797F">
      <w:pPr>
        <w:suppressAutoHyphens/>
        <w:spacing w:after="0" w:line="100" w:lineRule="atLeast"/>
        <w:jc w:val="center"/>
        <w:rPr>
          <w:rFonts w:ascii="Arial" w:eastAsia="Calibri" w:hAnsi="Arial" w:cs="Arial"/>
          <w:b/>
          <w:bCs/>
          <w:szCs w:val="24"/>
          <w:lang w:eastAsia="ar-SA"/>
        </w:rPr>
      </w:pPr>
    </w:p>
    <w:p w14:paraId="76AEF318" w14:textId="77777777" w:rsidR="000F797F" w:rsidRPr="00D47448" w:rsidRDefault="000F797F" w:rsidP="000F797F">
      <w:pPr>
        <w:suppressAutoHyphens/>
        <w:spacing w:after="0" w:line="100" w:lineRule="atLeast"/>
        <w:jc w:val="center"/>
        <w:rPr>
          <w:rFonts w:ascii="Arial" w:eastAsia="Calibri" w:hAnsi="Arial" w:cs="Arial"/>
          <w:b/>
          <w:bCs/>
          <w:szCs w:val="24"/>
          <w:lang w:eastAsia="ar-SA"/>
        </w:rPr>
      </w:pPr>
    </w:p>
    <w:p w14:paraId="30B0D85B" w14:textId="77777777" w:rsidR="000F797F" w:rsidRPr="00D47448" w:rsidRDefault="000F797F" w:rsidP="000F797F">
      <w:pPr>
        <w:suppressAutoHyphens/>
        <w:spacing w:after="0" w:line="100" w:lineRule="atLeast"/>
        <w:jc w:val="center"/>
        <w:rPr>
          <w:rFonts w:ascii="Arial" w:eastAsia="Calibri" w:hAnsi="Arial" w:cs="Arial"/>
          <w:b/>
          <w:bCs/>
          <w:szCs w:val="24"/>
          <w:lang w:eastAsia="ar-SA"/>
        </w:rPr>
      </w:pPr>
    </w:p>
    <w:p w14:paraId="0B68DF9F" w14:textId="77777777" w:rsidR="000F797F" w:rsidRPr="00D47448" w:rsidRDefault="000F797F" w:rsidP="000F797F">
      <w:pPr>
        <w:suppressAutoHyphens/>
        <w:spacing w:after="0" w:line="100" w:lineRule="atLeast"/>
        <w:jc w:val="center"/>
        <w:rPr>
          <w:rFonts w:ascii="Arial" w:eastAsia="Calibri" w:hAnsi="Arial" w:cs="Arial"/>
          <w:b/>
          <w:bCs/>
          <w:szCs w:val="24"/>
          <w:lang w:eastAsia="ar-SA"/>
        </w:rPr>
      </w:pPr>
    </w:p>
    <w:p w14:paraId="515791F4" w14:textId="77777777" w:rsidR="000F797F" w:rsidRPr="00D47448" w:rsidRDefault="000F797F" w:rsidP="000F797F">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27872A83" w14:textId="77777777" w:rsidR="000F797F" w:rsidRPr="00D47448" w:rsidRDefault="000F797F" w:rsidP="000F797F">
      <w:pPr>
        <w:suppressAutoHyphens/>
        <w:spacing w:after="0" w:line="100" w:lineRule="atLeast"/>
        <w:ind w:left="3024"/>
        <w:jc w:val="both"/>
        <w:rPr>
          <w:rFonts w:ascii="Arial" w:eastAsia="Calibri" w:hAnsi="Arial" w:cs="Arial"/>
          <w:b/>
          <w:bCs/>
          <w:szCs w:val="24"/>
          <w:lang w:eastAsia="ar-SA"/>
        </w:rPr>
      </w:pPr>
    </w:p>
    <w:p w14:paraId="0776BA83" w14:textId="77777777" w:rsidR="000F797F" w:rsidRPr="00D47448" w:rsidRDefault="000F797F" w:rsidP="000F797F">
      <w:pPr>
        <w:suppressAutoHyphens/>
        <w:spacing w:after="0" w:line="100" w:lineRule="atLeast"/>
        <w:ind w:left="3024"/>
        <w:jc w:val="both"/>
        <w:rPr>
          <w:rFonts w:ascii="Arial" w:eastAsia="Calibri" w:hAnsi="Arial" w:cs="Arial"/>
          <w:b/>
          <w:bCs/>
          <w:szCs w:val="24"/>
          <w:lang w:eastAsia="ar-SA"/>
        </w:rPr>
      </w:pPr>
    </w:p>
    <w:p w14:paraId="70DDDBAD" w14:textId="77777777" w:rsidR="000F797F" w:rsidRPr="00D47448" w:rsidRDefault="000F797F" w:rsidP="000F797F">
      <w:pPr>
        <w:suppressAutoHyphens/>
        <w:spacing w:after="0" w:line="100" w:lineRule="atLeast"/>
        <w:jc w:val="both"/>
        <w:rPr>
          <w:rFonts w:ascii="Arial" w:eastAsia="Calibri" w:hAnsi="Arial" w:cs="Arial"/>
          <w:b/>
          <w:bCs/>
          <w:szCs w:val="24"/>
          <w:lang w:eastAsia="ar-SA"/>
        </w:rPr>
      </w:pPr>
    </w:p>
    <w:p w14:paraId="0A415C82" w14:textId="77777777" w:rsidR="000F797F" w:rsidRPr="00D47448" w:rsidRDefault="000F797F" w:rsidP="000F797F">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0886A6FF" w14:textId="77777777" w:rsidR="000F797F" w:rsidRPr="00D47448" w:rsidRDefault="000F797F" w:rsidP="000F797F">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30C127DB" w14:textId="77777777" w:rsidR="000F797F" w:rsidRPr="00D47448" w:rsidRDefault="000F797F" w:rsidP="000F797F">
      <w:pPr>
        <w:suppressAutoHyphens/>
        <w:spacing w:after="0" w:line="100" w:lineRule="atLeast"/>
        <w:jc w:val="center"/>
        <w:rPr>
          <w:rFonts w:ascii="Arial" w:eastAsia="Calibri" w:hAnsi="Arial" w:cs="Arial"/>
          <w:sz w:val="24"/>
          <w:szCs w:val="24"/>
          <w:lang w:eastAsia="ar-SA"/>
        </w:rPr>
      </w:pPr>
    </w:p>
    <w:p w14:paraId="7D22BE44" w14:textId="77777777" w:rsidR="000F797F" w:rsidRPr="00D47448" w:rsidRDefault="000F797F" w:rsidP="000F797F">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38EA425F" w14:textId="77777777" w:rsidR="000F797F" w:rsidRPr="00D47448" w:rsidRDefault="000F797F" w:rsidP="000F797F">
      <w:pPr>
        <w:suppressAutoHyphens/>
        <w:spacing w:after="0" w:line="100" w:lineRule="atLeast"/>
        <w:jc w:val="both"/>
        <w:rPr>
          <w:rFonts w:ascii="Arial" w:eastAsia="Calibri" w:hAnsi="Arial" w:cs="Arial"/>
          <w:lang w:eastAsia="ar-SA"/>
        </w:rPr>
      </w:pPr>
    </w:p>
    <w:p w14:paraId="0E01002B" w14:textId="77777777" w:rsidR="000F797F" w:rsidRPr="00D47448" w:rsidRDefault="000F797F" w:rsidP="000F797F">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57703A4D" w14:textId="77777777" w:rsidR="000F797F" w:rsidRPr="00D47448" w:rsidRDefault="000F797F" w:rsidP="000F797F">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07797D29" w14:textId="77777777" w:rsidR="000F797F" w:rsidRPr="00D47448" w:rsidRDefault="000F797F" w:rsidP="000F797F">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5AC3318F" w14:textId="77777777" w:rsidR="000F797F" w:rsidRPr="00D47448" w:rsidRDefault="000F797F" w:rsidP="000F797F">
      <w:pPr>
        <w:suppressAutoHyphens/>
        <w:spacing w:after="0" w:line="100" w:lineRule="atLeast"/>
        <w:jc w:val="both"/>
        <w:rPr>
          <w:rFonts w:ascii="Arial" w:eastAsia="Calibri" w:hAnsi="Arial" w:cs="Arial"/>
          <w:lang w:eastAsia="ar-SA"/>
        </w:rPr>
      </w:pPr>
    </w:p>
    <w:p w14:paraId="0D51267A" w14:textId="77777777" w:rsidR="000F797F" w:rsidRPr="00D47448" w:rsidRDefault="000F797F" w:rsidP="000F797F">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7D3DBC88" w14:textId="77777777" w:rsidR="000F797F" w:rsidRPr="00D47448" w:rsidRDefault="000F797F" w:rsidP="000F797F">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44769FAC" w14:textId="77777777" w:rsidR="000F797F" w:rsidRPr="00D47448" w:rsidRDefault="000F797F" w:rsidP="000F797F">
      <w:pPr>
        <w:suppressAutoHyphens/>
        <w:spacing w:after="0" w:line="100" w:lineRule="atLeast"/>
        <w:jc w:val="right"/>
        <w:rPr>
          <w:rFonts w:ascii="Arial" w:eastAsia="Calibri" w:hAnsi="Arial" w:cs="Arial"/>
          <w:sz w:val="24"/>
          <w:szCs w:val="24"/>
          <w:lang w:eastAsia="ar-SA"/>
        </w:rPr>
      </w:pPr>
    </w:p>
    <w:p w14:paraId="15D8637A" w14:textId="77777777" w:rsidR="000F797F" w:rsidRPr="00D47448" w:rsidRDefault="000F797F" w:rsidP="000F797F">
      <w:pPr>
        <w:suppressAutoHyphens/>
        <w:spacing w:after="0" w:line="100" w:lineRule="atLeast"/>
        <w:jc w:val="right"/>
        <w:rPr>
          <w:rFonts w:ascii="Arial" w:eastAsia="Calibri" w:hAnsi="Arial" w:cs="Arial"/>
          <w:sz w:val="24"/>
          <w:szCs w:val="24"/>
          <w:lang w:eastAsia="ar-SA"/>
        </w:rPr>
      </w:pPr>
    </w:p>
    <w:p w14:paraId="296CF891" w14:textId="77777777" w:rsidR="000F797F" w:rsidRPr="00D47448" w:rsidRDefault="000F797F" w:rsidP="000F797F">
      <w:pPr>
        <w:suppressAutoHyphens/>
        <w:spacing w:after="0" w:line="100" w:lineRule="atLeast"/>
        <w:jc w:val="right"/>
        <w:rPr>
          <w:rFonts w:ascii="Arial" w:eastAsia="Calibri" w:hAnsi="Arial" w:cs="Arial"/>
          <w:sz w:val="24"/>
          <w:szCs w:val="24"/>
          <w:lang w:eastAsia="ar-SA"/>
        </w:rPr>
      </w:pPr>
    </w:p>
    <w:p w14:paraId="5488A3D2" w14:textId="77777777" w:rsidR="000F797F" w:rsidRPr="00D47448" w:rsidRDefault="000F797F" w:rsidP="000F797F">
      <w:pPr>
        <w:suppressAutoHyphens/>
        <w:spacing w:after="0" w:line="100" w:lineRule="atLeast"/>
        <w:jc w:val="right"/>
        <w:rPr>
          <w:rFonts w:ascii="Arial" w:eastAsia="Calibri" w:hAnsi="Arial" w:cs="Arial"/>
          <w:sz w:val="24"/>
          <w:szCs w:val="24"/>
          <w:lang w:eastAsia="ar-SA"/>
        </w:rPr>
      </w:pPr>
    </w:p>
    <w:p w14:paraId="1901A4A1" w14:textId="77777777" w:rsidR="000F797F" w:rsidRPr="00D47448" w:rsidRDefault="000F797F" w:rsidP="000F797F">
      <w:pPr>
        <w:suppressAutoHyphens/>
        <w:spacing w:after="0" w:line="100" w:lineRule="atLeast"/>
        <w:jc w:val="right"/>
        <w:rPr>
          <w:rFonts w:ascii="Arial" w:eastAsia="Calibri" w:hAnsi="Arial" w:cs="Arial"/>
          <w:sz w:val="24"/>
          <w:szCs w:val="24"/>
          <w:lang w:eastAsia="ar-SA"/>
        </w:rPr>
      </w:pPr>
    </w:p>
    <w:p w14:paraId="6F157932" w14:textId="77777777" w:rsidR="000F797F" w:rsidRPr="00D47448" w:rsidRDefault="000F797F" w:rsidP="000F797F">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25D762A9" w14:textId="77777777" w:rsidR="000F797F" w:rsidRPr="00D47448" w:rsidRDefault="000F797F" w:rsidP="000F797F">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52F0ABA9" w14:textId="77777777" w:rsidR="000F797F" w:rsidRPr="00D47448" w:rsidRDefault="000F797F" w:rsidP="000F797F">
      <w:pPr>
        <w:suppressAutoHyphens/>
        <w:spacing w:after="0" w:line="100" w:lineRule="atLeast"/>
        <w:rPr>
          <w:rFonts w:ascii="Arial" w:eastAsia="Calibri" w:hAnsi="Arial" w:cs="Arial"/>
          <w:lang w:eastAsia="ar-SA"/>
        </w:rPr>
      </w:pPr>
    </w:p>
    <w:p w14:paraId="75F64A0F" w14:textId="77777777" w:rsidR="000F797F" w:rsidRPr="00D47448" w:rsidRDefault="000F797F" w:rsidP="000F797F">
      <w:pPr>
        <w:suppressAutoHyphens/>
        <w:spacing w:after="0" w:line="100" w:lineRule="atLeast"/>
        <w:rPr>
          <w:rFonts w:ascii="Arial" w:eastAsia="Calibri" w:hAnsi="Arial" w:cs="Arial"/>
          <w:lang w:eastAsia="ar-SA"/>
        </w:rPr>
      </w:pPr>
    </w:p>
    <w:p w14:paraId="04840F39" w14:textId="77777777" w:rsidR="000F797F" w:rsidRPr="00D47448" w:rsidRDefault="000F797F" w:rsidP="000F797F">
      <w:pPr>
        <w:suppressAutoHyphens/>
        <w:spacing w:after="0" w:line="100" w:lineRule="atLeast"/>
        <w:rPr>
          <w:rFonts w:ascii="Arial" w:eastAsia="Calibri" w:hAnsi="Arial" w:cs="Arial"/>
          <w:lang w:eastAsia="ar-SA"/>
        </w:rPr>
      </w:pPr>
    </w:p>
    <w:p w14:paraId="5948B53A" w14:textId="77777777" w:rsidR="000F797F" w:rsidRPr="00D47448" w:rsidRDefault="000F797F" w:rsidP="000F797F">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555D62C3"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7AA2B3DE"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4EDB5478"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4F444D25"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0A505E36"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483AE1F5"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15FB5184"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657302CD"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083F681D"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0389DAC2"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5A99FD1F"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60907463"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20CDE9E9"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1693515C"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2CA4F55D"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4F65BA70"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0CAE49BC"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154F6C1E" w14:textId="77777777" w:rsidR="000F797F" w:rsidRPr="00D47448" w:rsidRDefault="000F797F" w:rsidP="000F797F">
      <w:pPr>
        <w:suppressAutoHyphens/>
        <w:spacing w:after="0" w:line="100" w:lineRule="atLeast"/>
        <w:ind w:left="3024"/>
        <w:jc w:val="right"/>
        <w:rPr>
          <w:rFonts w:ascii="Arial" w:eastAsia="SimSun" w:hAnsi="Arial" w:cs="Arial"/>
          <w:b/>
          <w:bCs/>
          <w:lang w:eastAsia="ar-SA"/>
        </w:rPr>
      </w:pPr>
    </w:p>
    <w:p w14:paraId="22F384EE" w14:textId="77777777" w:rsidR="000F797F" w:rsidRPr="00D47448" w:rsidRDefault="000F797F" w:rsidP="000F797F">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733F639E" w14:textId="77777777" w:rsidR="000F797F" w:rsidRPr="00D47448" w:rsidRDefault="000F797F" w:rsidP="000F797F">
      <w:pPr>
        <w:widowControl w:val="0"/>
        <w:suppressAutoHyphens/>
        <w:spacing w:after="0" w:line="100" w:lineRule="atLeast"/>
        <w:ind w:left="4956" w:firstLine="708"/>
        <w:rPr>
          <w:rFonts w:ascii="Arial" w:eastAsia="SimSun" w:hAnsi="Arial" w:cs="Arial"/>
          <w:b/>
          <w:i/>
          <w:kern w:val="1"/>
          <w:sz w:val="20"/>
          <w:szCs w:val="20"/>
          <w:lang w:eastAsia="hi-IN" w:bidi="hi-IN"/>
        </w:rPr>
      </w:pPr>
    </w:p>
    <w:p w14:paraId="61DD9756" w14:textId="77777777" w:rsidR="000F797F" w:rsidRPr="00D47448" w:rsidRDefault="000F797F" w:rsidP="000F797F">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lastRenderedPageBreak/>
        <w:t>…………….............................</w:t>
      </w:r>
    </w:p>
    <w:p w14:paraId="0D03B0A9" w14:textId="77777777" w:rsidR="000F797F" w:rsidRPr="00D47448" w:rsidRDefault="000F797F" w:rsidP="000F797F">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619D04E1" w14:textId="77777777" w:rsidR="000F797F" w:rsidRPr="00D47448" w:rsidRDefault="000F797F" w:rsidP="000F797F">
      <w:pPr>
        <w:widowControl w:val="0"/>
        <w:suppressAutoHyphens/>
        <w:spacing w:after="0" w:line="100" w:lineRule="atLeast"/>
        <w:jc w:val="center"/>
        <w:rPr>
          <w:rFonts w:ascii="Arial" w:eastAsia="SimSun" w:hAnsi="Arial" w:cs="Arial"/>
          <w:b/>
          <w:kern w:val="1"/>
          <w:sz w:val="20"/>
          <w:szCs w:val="20"/>
          <w:lang w:eastAsia="hi-IN" w:bidi="hi-IN"/>
        </w:rPr>
      </w:pPr>
    </w:p>
    <w:p w14:paraId="5FD1227F" w14:textId="77777777" w:rsidR="000F797F" w:rsidRPr="00D47448" w:rsidRDefault="000F797F" w:rsidP="000F797F">
      <w:pPr>
        <w:widowControl w:val="0"/>
        <w:suppressAutoHyphens/>
        <w:spacing w:after="0" w:line="100" w:lineRule="atLeast"/>
        <w:jc w:val="center"/>
        <w:rPr>
          <w:rFonts w:ascii="Arial" w:eastAsia="SimSun" w:hAnsi="Arial" w:cs="Arial"/>
          <w:b/>
          <w:kern w:val="1"/>
          <w:sz w:val="20"/>
          <w:szCs w:val="20"/>
          <w:lang w:eastAsia="hi-IN" w:bidi="hi-IN"/>
        </w:rPr>
      </w:pPr>
    </w:p>
    <w:p w14:paraId="75255E84" w14:textId="77777777" w:rsidR="000F797F" w:rsidRPr="00D47448" w:rsidRDefault="000F797F" w:rsidP="000F797F">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35A7DBE0" w14:textId="77777777" w:rsidR="000F797F" w:rsidRPr="00D47448" w:rsidRDefault="000F797F" w:rsidP="000F797F">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0F797F" w:rsidRPr="00D47448" w14:paraId="6E20E75E"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AE5D6" w14:textId="77777777" w:rsidR="000F797F" w:rsidRPr="00D47448" w:rsidRDefault="000F797F"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04D4" w14:textId="77777777" w:rsidR="000F797F" w:rsidRPr="00D47448" w:rsidRDefault="000F797F"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1ACD" w14:textId="77777777" w:rsidR="000F797F" w:rsidRPr="00D47448" w:rsidRDefault="000F797F"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EDF86" w14:textId="77777777" w:rsidR="000F797F" w:rsidRPr="00D47448" w:rsidRDefault="000F797F"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E23B" w14:textId="77777777" w:rsidR="000F797F" w:rsidRPr="00D47448" w:rsidRDefault="000F797F" w:rsidP="00A145E0">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0F797F" w:rsidRPr="00D47448" w14:paraId="4AE063A6"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F58FD9A"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405F1E9"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31E3FF3"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8831FA"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5F248D1"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0F797F" w:rsidRPr="00D47448" w14:paraId="61CD9721"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D5BBC76"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359B695"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3BE696B"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DEE7F1"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474D9A0"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0F797F" w:rsidRPr="00D47448" w14:paraId="0139939C"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72BBC2F"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3DF1FD4"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1D4F02B"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0E6787"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0A691F1"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0F797F" w:rsidRPr="00D47448" w14:paraId="77367F7B"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8E07EF9"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773CBE1"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0616FA3"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0489DF"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A29F8B1"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0F797F" w:rsidRPr="00D47448" w14:paraId="69A01113"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0C58215"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41BFE6D"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0FC682D"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355DC0"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05A7750"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0F797F" w:rsidRPr="00D47448" w14:paraId="221F361B"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CBBFE03"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30C9973"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5679AE1"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AD9C3A"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94F4BE3" w14:textId="77777777" w:rsidR="000F797F" w:rsidRPr="00D47448" w:rsidRDefault="000F797F" w:rsidP="00A145E0">
            <w:pPr>
              <w:widowControl w:val="0"/>
              <w:suppressAutoHyphens/>
              <w:spacing w:after="0" w:line="100" w:lineRule="atLeast"/>
              <w:jc w:val="center"/>
              <w:rPr>
                <w:rFonts w:ascii="Arial" w:eastAsia="SimSun" w:hAnsi="Arial" w:cs="Arial"/>
                <w:b/>
                <w:kern w:val="1"/>
                <w:sz w:val="20"/>
                <w:szCs w:val="20"/>
                <w:lang w:eastAsia="hi-IN" w:bidi="hi-IN"/>
              </w:rPr>
            </w:pPr>
          </w:p>
        </w:tc>
      </w:tr>
    </w:tbl>
    <w:p w14:paraId="226B8034" w14:textId="77777777" w:rsidR="000F797F" w:rsidRPr="00D47448" w:rsidRDefault="000F797F" w:rsidP="000F797F">
      <w:pPr>
        <w:widowControl w:val="0"/>
        <w:suppressAutoHyphens/>
        <w:spacing w:after="0" w:line="100" w:lineRule="atLeast"/>
        <w:jc w:val="both"/>
        <w:rPr>
          <w:rFonts w:ascii="Arial" w:eastAsia="SimSun" w:hAnsi="Arial" w:cs="Arial"/>
          <w:kern w:val="1"/>
          <w:sz w:val="20"/>
          <w:szCs w:val="20"/>
          <w:lang w:eastAsia="hi-IN" w:bidi="hi-IN"/>
        </w:rPr>
      </w:pPr>
    </w:p>
    <w:p w14:paraId="11220EEE" w14:textId="77777777" w:rsidR="000F797F" w:rsidRPr="00D47448" w:rsidRDefault="000F797F" w:rsidP="000F797F">
      <w:pPr>
        <w:widowControl w:val="0"/>
        <w:suppressAutoHyphens/>
        <w:spacing w:after="0" w:line="100" w:lineRule="atLeast"/>
        <w:jc w:val="both"/>
        <w:rPr>
          <w:rFonts w:ascii="Arial" w:eastAsia="SimSun" w:hAnsi="Arial" w:cs="Arial"/>
          <w:kern w:val="1"/>
          <w:sz w:val="20"/>
          <w:szCs w:val="20"/>
          <w:lang w:eastAsia="hi-IN" w:bidi="hi-IN"/>
        </w:rPr>
      </w:pPr>
    </w:p>
    <w:p w14:paraId="62A3713D" w14:textId="77777777" w:rsidR="000F797F" w:rsidRPr="00D47448" w:rsidRDefault="000F797F" w:rsidP="000F797F">
      <w:pPr>
        <w:widowControl w:val="0"/>
        <w:suppressAutoHyphens/>
        <w:spacing w:after="0" w:line="100" w:lineRule="atLeast"/>
        <w:jc w:val="both"/>
        <w:rPr>
          <w:rFonts w:ascii="Arial" w:eastAsia="SimSun" w:hAnsi="Arial" w:cs="Arial"/>
          <w:kern w:val="1"/>
          <w:sz w:val="20"/>
          <w:szCs w:val="20"/>
          <w:lang w:eastAsia="hi-IN" w:bidi="hi-IN"/>
        </w:rPr>
      </w:pPr>
    </w:p>
    <w:p w14:paraId="333C1484" w14:textId="77777777" w:rsidR="000F797F" w:rsidRPr="00D47448" w:rsidRDefault="000F797F" w:rsidP="000F797F">
      <w:pPr>
        <w:suppressAutoHyphens/>
        <w:spacing w:after="0" w:line="100" w:lineRule="atLeast"/>
        <w:jc w:val="both"/>
        <w:rPr>
          <w:rFonts w:ascii="Arial" w:eastAsia="Times New Roman" w:hAnsi="Arial" w:cs="Arial"/>
          <w:lang w:eastAsia="ar-SA"/>
        </w:rPr>
      </w:pPr>
    </w:p>
    <w:p w14:paraId="22EBE040" w14:textId="77777777" w:rsidR="000F797F" w:rsidRPr="00D47448" w:rsidRDefault="000F797F" w:rsidP="000F797F">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4E06B7FD" w14:textId="77777777" w:rsidR="000F797F" w:rsidRPr="00D47448" w:rsidRDefault="000F797F" w:rsidP="000F797F">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72CD3C59" w14:textId="77777777" w:rsidR="000F797F" w:rsidRPr="00D47448" w:rsidRDefault="000F797F" w:rsidP="000F797F">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4691218F" w14:textId="77777777" w:rsidR="000F797F" w:rsidRPr="00D47448" w:rsidRDefault="000F797F" w:rsidP="000F797F">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48C15546" w14:textId="77777777" w:rsidR="000F797F" w:rsidRPr="00D47448" w:rsidRDefault="000F797F" w:rsidP="000F797F">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3BF12E9B" w14:textId="77777777" w:rsidR="000F797F" w:rsidRPr="00D47448" w:rsidRDefault="000F797F" w:rsidP="000F797F">
      <w:pPr>
        <w:suppressAutoHyphens/>
        <w:spacing w:after="0" w:line="100" w:lineRule="atLeast"/>
        <w:rPr>
          <w:rFonts w:ascii="Arial" w:eastAsia="SimSun" w:hAnsi="Arial" w:cs="Arial"/>
          <w:lang w:eastAsia="ar-SA"/>
        </w:rPr>
      </w:pPr>
    </w:p>
    <w:p w14:paraId="2E95B16C" w14:textId="77777777" w:rsidR="000F797F" w:rsidRPr="00D47448" w:rsidRDefault="000F797F" w:rsidP="000F797F"/>
    <w:p w14:paraId="3FC45028" w14:textId="77777777" w:rsidR="000F797F" w:rsidRPr="00D47448" w:rsidRDefault="000F797F" w:rsidP="000F797F"/>
    <w:p w14:paraId="6943D2CA" w14:textId="77777777" w:rsidR="000F797F" w:rsidRPr="00D47448" w:rsidRDefault="000F797F" w:rsidP="000F797F"/>
    <w:p w14:paraId="69FA7B6D" w14:textId="77777777" w:rsidR="000F797F" w:rsidRPr="00D47448" w:rsidRDefault="000F797F" w:rsidP="000F797F"/>
    <w:p w14:paraId="495E01F4" w14:textId="77777777" w:rsidR="000F797F" w:rsidRPr="00D47448" w:rsidRDefault="000F797F" w:rsidP="000F797F"/>
    <w:p w14:paraId="367DC30F" w14:textId="77777777" w:rsidR="000F797F" w:rsidRPr="00D47448" w:rsidRDefault="000F797F" w:rsidP="000F797F"/>
    <w:p w14:paraId="11B0F2FD" w14:textId="77777777" w:rsidR="000F797F" w:rsidRPr="00D47448" w:rsidRDefault="000F797F" w:rsidP="000F797F"/>
    <w:p w14:paraId="4C6693E6" w14:textId="77777777" w:rsidR="000F797F" w:rsidRDefault="000F797F" w:rsidP="000F797F"/>
    <w:p w14:paraId="1644BD0B" w14:textId="77777777" w:rsidR="000F797F" w:rsidRDefault="000F797F" w:rsidP="000F797F"/>
    <w:p w14:paraId="66150458" w14:textId="77777777" w:rsidR="000F797F" w:rsidRDefault="000F797F" w:rsidP="000F797F"/>
    <w:p w14:paraId="4F548A65" w14:textId="77777777" w:rsidR="00FD32DA" w:rsidRDefault="00FD32DA"/>
    <w:sectPr w:rsidR="00FD32DA"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45F69" w14:textId="77777777" w:rsidR="00F01FC4" w:rsidRDefault="00F01FC4">
      <w:pPr>
        <w:spacing w:after="0" w:line="240" w:lineRule="auto"/>
      </w:pPr>
      <w:r>
        <w:separator/>
      </w:r>
    </w:p>
  </w:endnote>
  <w:endnote w:type="continuationSeparator" w:id="0">
    <w:p w14:paraId="2B7394C7" w14:textId="77777777" w:rsidR="00F01FC4" w:rsidRDefault="00F0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9AC5" w14:textId="0E2E0C37" w:rsidR="002B7260" w:rsidRDefault="003029BD">
    <w:pPr>
      <w:pStyle w:val="Stopka1"/>
    </w:pPr>
    <w:r>
      <w:fldChar w:fldCharType="begin"/>
    </w:r>
    <w:r>
      <w:instrText xml:space="preserve"> PAGE </w:instrText>
    </w:r>
    <w:r>
      <w:fldChar w:fldCharType="separate"/>
    </w:r>
    <w:r w:rsidR="005351E1">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E1442" w14:textId="77777777" w:rsidR="00F01FC4" w:rsidRDefault="00F01FC4">
      <w:pPr>
        <w:spacing w:after="0" w:line="240" w:lineRule="auto"/>
      </w:pPr>
      <w:r>
        <w:separator/>
      </w:r>
    </w:p>
  </w:footnote>
  <w:footnote w:type="continuationSeparator" w:id="0">
    <w:p w14:paraId="7546F4B2" w14:textId="77777777" w:rsidR="00F01FC4" w:rsidRDefault="00F01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97F"/>
    <w:rsid w:val="000F797F"/>
    <w:rsid w:val="003029BD"/>
    <w:rsid w:val="005351E1"/>
    <w:rsid w:val="00922209"/>
    <w:rsid w:val="00C97BEC"/>
    <w:rsid w:val="00F01FC4"/>
    <w:rsid w:val="00FD32DA"/>
    <w:rsid w:val="00FF2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FE2C"/>
  <w15:chartTrackingRefBased/>
  <w15:docId w15:val="{20B64C20-3B96-4720-A5EF-F080E3E1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0F797F"/>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0F797F"/>
  </w:style>
  <w:style w:type="paragraph" w:customStyle="1" w:styleId="Standard">
    <w:name w:val="Standard"/>
    <w:rsid w:val="000F797F"/>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0F797F"/>
    <w:pPr>
      <w:ind w:left="720"/>
      <w:contextualSpacing/>
    </w:pPr>
  </w:style>
  <w:style w:type="paragraph" w:styleId="Stopka">
    <w:name w:val="footer"/>
    <w:basedOn w:val="Normalny"/>
    <w:link w:val="StopkaZnak1"/>
    <w:uiPriority w:val="99"/>
    <w:semiHidden/>
    <w:unhideWhenUsed/>
    <w:rsid w:val="000F797F"/>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0F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10540</Words>
  <Characters>63246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2022-07-26T18:18:00Z</dcterms:created>
  <dcterms:modified xsi:type="dcterms:W3CDTF">2022-07-26T18:18:00Z</dcterms:modified>
</cp:coreProperties>
</file>