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DD60A"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w:t>
      </w:r>
    </w:p>
    <w:p w14:paraId="26A91108"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3EFF19C0"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5B8BBD48"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1AE94787"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0269CDC1"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30071212"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1A4D15C9"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1A4970F3"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0E7EE536"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p>
    <w:p w14:paraId="352BEE4F" w14:textId="4605727B"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 xml:space="preserve">r. </w:t>
      </w:r>
      <w:r w:rsidR="002B1B62">
        <w:rPr>
          <w:rFonts w:ascii="Arial" w:eastAsia="Times New Roman" w:hAnsi="Arial" w:cs="Arial"/>
          <w:sz w:val="24"/>
          <w:szCs w:val="24"/>
          <w:lang w:eastAsia="ar-SA"/>
        </w:rPr>
        <w:t>poz. 1129 z późn. zm) nr ZP-1</w:t>
      </w:r>
      <w:r>
        <w:rPr>
          <w:rFonts w:ascii="Arial" w:eastAsia="Times New Roman" w:hAnsi="Arial" w:cs="Arial"/>
          <w:sz w:val="24"/>
          <w:szCs w:val="24"/>
          <w:lang w:eastAsia="ar-SA"/>
        </w:rPr>
        <w:t>2</w:t>
      </w:r>
      <w:r w:rsidRPr="00D47448">
        <w:rPr>
          <w:rFonts w:ascii="Arial" w:eastAsia="Times New Roman" w:hAnsi="Arial" w:cs="Arial"/>
          <w:sz w:val="24"/>
          <w:szCs w:val="24"/>
          <w:lang w:eastAsia="ar-SA"/>
        </w:rPr>
        <w:t>/2022 została zawarta Umowa następującej treści:</w:t>
      </w:r>
    </w:p>
    <w:p w14:paraId="71620E2F"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p>
    <w:p w14:paraId="59C717D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5EA42D6"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4712DA44"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394C4A54"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3ECC5A5F"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40B3D0E5"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4D61A7A0"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36687513"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60602C79"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6496FE3D"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FA453AA"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2E2A4AA5"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277E6406" w14:textId="77777777" w:rsidR="000F39FD" w:rsidRPr="00D47448" w:rsidRDefault="000F39FD" w:rsidP="000F39FD">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36D009FB" w14:textId="77777777" w:rsidR="000F39FD" w:rsidRPr="00D47448" w:rsidRDefault="000F39FD" w:rsidP="000F39FD">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61BA6D1" w14:textId="77777777" w:rsidR="000F39FD" w:rsidRPr="00D47448" w:rsidRDefault="000F39FD" w:rsidP="000F39FD">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4DDB8873" w14:textId="77777777" w:rsidR="000F39FD" w:rsidRPr="00D47448" w:rsidRDefault="000F39FD" w:rsidP="000F39FD">
      <w:pPr>
        <w:suppressAutoHyphens/>
        <w:spacing w:after="0" w:line="100" w:lineRule="atLeast"/>
        <w:ind w:left="425" w:hanging="425"/>
        <w:jc w:val="both"/>
        <w:rPr>
          <w:rFonts w:ascii="Arial" w:eastAsia="Times New Roman" w:hAnsi="Arial" w:cs="Arial"/>
          <w:sz w:val="24"/>
          <w:szCs w:val="24"/>
          <w:lang w:eastAsia="ar-SA"/>
        </w:rPr>
      </w:pPr>
    </w:p>
    <w:p w14:paraId="7A0E8C8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B31EE5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6591243E"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0C2857E9" w14:textId="77777777" w:rsidR="000F39FD" w:rsidRPr="00D47448" w:rsidRDefault="000F39FD" w:rsidP="000F39FD">
      <w:pPr>
        <w:suppressAutoHyphens/>
        <w:spacing w:after="0" w:line="100" w:lineRule="atLeast"/>
        <w:jc w:val="center"/>
        <w:rPr>
          <w:rFonts w:ascii="Arial" w:eastAsia="Times New Roman" w:hAnsi="Arial" w:cs="Arial"/>
          <w:bCs/>
          <w:sz w:val="24"/>
          <w:szCs w:val="24"/>
          <w:lang w:eastAsia="ar-SA"/>
        </w:rPr>
      </w:pPr>
    </w:p>
    <w:p w14:paraId="02C14304" w14:textId="77777777" w:rsidR="000F39FD" w:rsidRPr="00D47448" w:rsidRDefault="000F39FD" w:rsidP="000F39FD">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bookmarkStart w:id="0" w:name="_Hlk114564356"/>
      <w:r>
        <w:rPr>
          <w:rFonts w:ascii="Arial" w:eastAsia="Times New Roman" w:hAnsi="Arial" w:cs="Arial"/>
          <w:b/>
          <w:sz w:val="24"/>
          <w:szCs w:val="24"/>
          <w:lang w:eastAsia="ar-SA"/>
        </w:rPr>
        <w:t>„</w:t>
      </w:r>
      <w:r w:rsidRPr="000F39FD">
        <w:rPr>
          <w:rFonts w:ascii="Arial" w:eastAsia="Times New Roman" w:hAnsi="Arial" w:cs="Arial"/>
          <w:b/>
          <w:i/>
          <w:sz w:val="24"/>
          <w:lang w:eastAsia="pl-PL"/>
        </w:rPr>
        <w:t>Wykonanie nakładki asfaltowej na drodze powiatowej nr 4113W w m. Wawrzyszew i Rochaliki na odc. o dł. ok. 1000 mb, gm. Błonie</w:t>
      </w:r>
      <w:bookmarkEnd w:id="0"/>
      <w:r w:rsidRPr="00D47448">
        <w:rPr>
          <w:rFonts w:ascii="Arial" w:eastAsia="Times New Roman" w:hAnsi="Arial" w:cs="Arial"/>
          <w:b/>
          <w:sz w:val="24"/>
          <w:szCs w:val="24"/>
          <w:lang w:eastAsia="pl-PL"/>
        </w:rPr>
        <w:t>”</w:t>
      </w:r>
    </w:p>
    <w:p w14:paraId="4B349ADD" w14:textId="77777777" w:rsidR="000F39FD" w:rsidRPr="00D47448" w:rsidRDefault="000F39FD" w:rsidP="000F39FD">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3C25E2C9"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147A02FA"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14:paraId="27D0EF03"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156E16CA"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3B6D0EE9"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61E1DE1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1119283"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0A2E7EF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34CA69C1"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5447F3A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675AD54F"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22B625C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40D3C9E3"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17F4E2B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28A9FA0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1BEA4BFE"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06721A81"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14:paraId="626F886C"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6BD194F6"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624C99A0" w14:textId="77777777" w:rsidR="000F39FD" w:rsidRPr="00D47448" w:rsidRDefault="000F39FD" w:rsidP="000F39FD">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2FAE7D7F" w14:textId="77777777" w:rsidR="000F39FD" w:rsidRPr="00D47448" w:rsidRDefault="000F39FD" w:rsidP="000F39FD">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541139F7" w14:textId="77777777" w:rsidR="000F39FD" w:rsidRPr="00D47448" w:rsidRDefault="000F39FD" w:rsidP="000F39FD">
      <w:pPr>
        <w:widowControl w:val="0"/>
        <w:tabs>
          <w:tab w:val="left" w:pos="568"/>
        </w:tabs>
        <w:suppressAutoHyphens/>
        <w:spacing w:after="0" w:line="100" w:lineRule="atLeast"/>
        <w:ind w:left="720"/>
        <w:jc w:val="both"/>
        <w:rPr>
          <w:rFonts w:ascii="Calibri" w:eastAsia="SimSun" w:hAnsi="Calibri" w:cs="font330"/>
          <w:lang w:eastAsia="ar-SA"/>
        </w:rPr>
      </w:pPr>
    </w:p>
    <w:p w14:paraId="33E9A7DA" w14:textId="77777777" w:rsidR="000F39FD" w:rsidRPr="00D47448" w:rsidRDefault="000F39FD" w:rsidP="000F39FD">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25D917FC" w14:textId="77777777" w:rsidR="000F39FD" w:rsidRPr="00D47448" w:rsidRDefault="000F39FD" w:rsidP="000F39FD">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1479E475" w14:textId="77777777" w:rsidR="000F39FD" w:rsidRPr="00D47448" w:rsidRDefault="000F39FD" w:rsidP="000F39FD">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233E220A" w14:textId="77777777" w:rsidR="000F39FD" w:rsidRPr="00D47448" w:rsidRDefault="000F39FD" w:rsidP="000F39FD">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21ACA2B1" w14:textId="77777777" w:rsidR="000F39FD" w:rsidRPr="00D47448" w:rsidRDefault="000F39FD" w:rsidP="000F39FD">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76EA1798" w14:textId="77777777" w:rsidR="000F39FD" w:rsidRPr="00D47448" w:rsidRDefault="000F39FD" w:rsidP="000F39FD">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0D98245F" w14:textId="77777777" w:rsidR="000F39FD" w:rsidRPr="00D47448" w:rsidRDefault="000F39FD" w:rsidP="000F39FD">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20B8179F" w14:textId="77777777" w:rsidR="000F39FD" w:rsidRPr="00D47448" w:rsidRDefault="000F39FD" w:rsidP="000F39FD">
      <w:pPr>
        <w:suppressAutoHyphens/>
        <w:spacing w:after="0" w:line="100" w:lineRule="atLeast"/>
        <w:jc w:val="both"/>
        <w:rPr>
          <w:rFonts w:ascii="Arial" w:eastAsia="Times New Roman" w:hAnsi="Arial" w:cs="Arial"/>
          <w:b/>
          <w:i/>
          <w:sz w:val="24"/>
          <w:szCs w:val="24"/>
          <w:lang w:eastAsia="ar-SA"/>
        </w:rPr>
      </w:pPr>
    </w:p>
    <w:p w14:paraId="516EF0B3"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2814D6E0"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42840CAB"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5EE6C5E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Budowy zostanie przekazany Wykonawcy przez Zamawiającego w terminie </w:t>
      </w:r>
      <w:r>
        <w:rPr>
          <w:rFonts w:ascii="Arial" w:eastAsia="Times New Roman" w:hAnsi="Arial" w:cs="Arial"/>
          <w:sz w:val="24"/>
          <w:szCs w:val="24"/>
          <w:lang w:eastAsia="ar-SA"/>
        </w:rPr>
        <w:t>14</w:t>
      </w:r>
      <w:r w:rsidRPr="00D47448">
        <w:rPr>
          <w:rFonts w:ascii="Arial" w:eastAsia="Times New Roman" w:hAnsi="Arial" w:cs="Arial"/>
          <w:sz w:val="24"/>
          <w:szCs w:val="24"/>
          <w:lang w:eastAsia="ar-SA"/>
        </w:rPr>
        <w:t xml:space="preserve"> dni od daty zawarcia niniejszej Umowy.</w:t>
      </w:r>
    </w:p>
    <w:p w14:paraId="5643EBB7" w14:textId="054CEFDD"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Pr>
          <w:rFonts w:ascii="Arial" w:eastAsia="Times New Roman" w:hAnsi="Arial" w:cs="Arial"/>
          <w:sz w:val="24"/>
          <w:szCs w:val="24"/>
          <w:lang w:eastAsia="ar-SA"/>
        </w:rPr>
        <w:t xml:space="preserve"> Projektu nastąpi w terminie </w:t>
      </w:r>
      <w:r w:rsidR="001744B6" w:rsidRPr="002B1B62">
        <w:rPr>
          <w:rFonts w:ascii="Arial" w:eastAsia="Times New Roman" w:hAnsi="Arial" w:cs="Arial"/>
          <w:sz w:val="24"/>
          <w:szCs w:val="24"/>
          <w:lang w:eastAsia="ar-SA"/>
        </w:rPr>
        <w:t>50</w:t>
      </w:r>
      <w:r w:rsidRPr="00D47448">
        <w:rPr>
          <w:rFonts w:ascii="Arial" w:eastAsia="Times New Roman" w:hAnsi="Arial" w:cs="Arial"/>
          <w:sz w:val="24"/>
          <w:szCs w:val="24"/>
          <w:lang w:eastAsia="ar-SA"/>
        </w:rPr>
        <w:t xml:space="preserve"> dni od daty zawarcia niniejszej Umowy. </w:t>
      </w:r>
    </w:p>
    <w:p w14:paraId="06B6A46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w:t>
      </w:r>
      <w:bookmarkStart w:id="1" w:name="_GoBack"/>
      <w:bookmarkEnd w:id="1"/>
      <w:r w:rsidRPr="00D47448">
        <w:rPr>
          <w:rFonts w:ascii="Arial" w:eastAsia="Times New Roman" w:hAnsi="Arial" w:cs="Arial"/>
          <w:sz w:val="24"/>
          <w:szCs w:val="24"/>
          <w:lang w:eastAsia="ar-SA"/>
        </w:rPr>
        <w:t>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27CE8E04"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p>
    <w:p w14:paraId="3A2AED92"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1BE8C3C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BAB2C3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00CC170C"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309CCB6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0A33F00F"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058D32E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14E76429"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0BFA419E"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1AB3F586"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04DECA78"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720A22F0"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09EB425F"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215DE50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2A28A91F"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14:paraId="74ECC0BB"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39AAC829"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67CD9B0B"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55C1E024"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09C0BB8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41E77DA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68CBD49E"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6EA89BA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5567F88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10B57EE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2" w:name="_Hlk95379904"/>
      <w:r w:rsidRPr="00D47448">
        <w:rPr>
          <w:rFonts w:ascii="Arial" w:eastAsia="Times New Roman" w:hAnsi="Arial" w:cs="Arial"/>
          <w:sz w:val="24"/>
          <w:szCs w:val="24"/>
          <w:lang w:eastAsia="ar-SA"/>
        </w:rPr>
        <w:t>(w przypadku robót objętych pozwoleniem na budowę),</w:t>
      </w:r>
      <w:bookmarkEnd w:id="2"/>
    </w:p>
    <w:p w14:paraId="1DD2181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1FF22E3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28E33531"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2F7C6A66"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530A9D7A"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594823AA"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3F8D2280"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24715800"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p>
    <w:p w14:paraId="2B49C720"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4868E94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7BC9E350"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0B227FCF"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58DD289"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6CD29D4B"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66E94A0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1ECA755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58037ECA"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1923E779"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1173C981"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2206045A"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5BE1A3CC"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7A559E4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41A6DDF8"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399E3F7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06F4D5C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79B9F33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6DB40FC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2FCDD867" w14:textId="77777777" w:rsidR="000F39FD" w:rsidRPr="00D47448" w:rsidRDefault="000F39FD" w:rsidP="000F39FD">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06F3A730" w14:textId="77777777" w:rsidR="000F39FD" w:rsidRPr="00D47448" w:rsidRDefault="000F39FD" w:rsidP="000F39FD">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4C617FA7"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536B11BE"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4D948B53"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56B1DF2B"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00CB63AB"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15BB51F1"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4E435495"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0810A8CB" w14:textId="77777777" w:rsidR="000F39FD" w:rsidRPr="00D47448" w:rsidRDefault="000F39FD" w:rsidP="000F39FD">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022828A6" w14:textId="77777777" w:rsidR="000F39FD" w:rsidRPr="00D47448" w:rsidRDefault="000F39FD" w:rsidP="000F39FD">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59AC24EC"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p>
    <w:p w14:paraId="3C11498E"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7E3F9291"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67E6B78A"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191C148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p>
    <w:p w14:paraId="654B7DDD" w14:textId="77777777" w:rsidR="000F39FD" w:rsidRPr="00D47448" w:rsidRDefault="000F39FD" w:rsidP="000F39FD">
      <w:pPr>
        <w:suppressAutoHyphens/>
        <w:spacing w:after="0" w:line="100" w:lineRule="atLeast"/>
        <w:jc w:val="center"/>
        <w:rPr>
          <w:rFonts w:ascii="Calibri" w:eastAsia="SimSun" w:hAnsi="Calibri" w:cs="font330"/>
          <w:lang w:eastAsia="ar-SA"/>
        </w:rPr>
      </w:pPr>
    </w:p>
    <w:p w14:paraId="1C2881CC" w14:textId="77777777" w:rsidR="000F39FD" w:rsidRPr="00D47448" w:rsidRDefault="000F39FD" w:rsidP="000F39FD">
      <w:pPr>
        <w:suppressAutoHyphens/>
        <w:spacing w:after="0" w:line="100" w:lineRule="atLeast"/>
        <w:jc w:val="center"/>
        <w:rPr>
          <w:rFonts w:ascii="Calibri" w:eastAsia="SimSun" w:hAnsi="Calibri" w:cs="font330"/>
          <w:lang w:eastAsia="ar-SA"/>
        </w:rPr>
      </w:pPr>
    </w:p>
    <w:p w14:paraId="590821E9"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2809C754"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1A30B9A2"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5A4E46B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07FB52D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4FA5C7B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25EB8781"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57BA396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1E390095" w14:textId="77777777" w:rsidR="000F39FD" w:rsidRPr="00D47448" w:rsidRDefault="000F39FD" w:rsidP="000F39FD">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0BD817A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7C0FBB4D"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0291792E"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21E28519"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0A18CA15" w14:textId="77777777" w:rsidR="000F39FD" w:rsidRPr="00D47448" w:rsidRDefault="000F39FD" w:rsidP="000F39FD">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740D425F" w14:textId="77777777" w:rsidR="000F39FD" w:rsidRPr="00D47448" w:rsidRDefault="000F39FD" w:rsidP="000F39FD">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3BB81FF0"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21AE038B" w14:textId="77777777" w:rsidR="000F39FD" w:rsidRPr="00D47448" w:rsidRDefault="000F39FD" w:rsidP="000F39FD">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2BCABEAB" w14:textId="77777777" w:rsidR="000F39FD" w:rsidRPr="00D47448" w:rsidRDefault="000F39FD" w:rsidP="000F39FD">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1C01716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7E692B20"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23A8643C"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0E1A242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BE96AD2"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64B3C9C9"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60511981" w14:textId="77777777" w:rsidR="000F39FD" w:rsidRPr="00D47448" w:rsidRDefault="000F39FD" w:rsidP="000F39FD">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224C62E0" w14:textId="77777777" w:rsidR="000F39FD" w:rsidRPr="00D47448" w:rsidRDefault="000F39FD" w:rsidP="000F39FD">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6779EC43"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B69ABB8" w14:textId="77777777" w:rsidR="000F39FD" w:rsidRPr="00D47448" w:rsidRDefault="000F39FD" w:rsidP="000F39FD">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2FED8278" w14:textId="77777777" w:rsidR="000F39FD" w:rsidRPr="00D47448" w:rsidRDefault="000F39FD" w:rsidP="000F39FD">
      <w:pPr>
        <w:suppressAutoHyphens/>
        <w:spacing w:after="0" w:line="100" w:lineRule="atLeast"/>
        <w:jc w:val="center"/>
        <w:rPr>
          <w:rFonts w:ascii="Arial" w:eastAsia="Times New Roman" w:hAnsi="Arial" w:cs="Arial"/>
          <w:bCs/>
          <w:i/>
          <w:sz w:val="24"/>
          <w:szCs w:val="24"/>
          <w:lang w:eastAsia="ar-SA"/>
        </w:rPr>
      </w:pPr>
    </w:p>
    <w:p w14:paraId="45B2FA2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7E338BB9"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1A842515" w14:textId="77777777" w:rsidR="000F39FD" w:rsidRPr="00D47448" w:rsidRDefault="000F39FD" w:rsidP="000F39FD">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5A8F474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45AD8465"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2CBCF33B"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67CBDE6C"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p>
    <w:p w14:paraId="1320B3B9"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689B758E"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2EF9AF04" w14:textId="77777777" w:rsidR="000F39FD" w:rsidRPr="00D47448" w:rsidRDefault="000F39FD" w:rsidP="000F39FD">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3BBBEB8B" w14:textId="77777777" w:rsidR="000F39FD" w:rsidRPr="00D47448" w:rsidRDefault="000F39FD" w:rsidP="000F39FD">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33480B17" w14:textId="77777777" w:rsidR="000F39FD" w:rsidRPr="00D47448" w:rsidRDefault="000F39FD" w:rsidP="000F39FD">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6DDE31CB" w14:textId="77777777" w:rsidR="000F39FD" w:rsidRPr="00D47448" w:rsidRDefault="000F39FD" w:rsidP="000F39FD">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00291AAE" w14:textId="77777777" w:rsidR="000F39FD" w:rsidRPr="00D47448" w:rsidRDefault="000F39FD" w:rsidP="000F39FD">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43F14846" w14:textId="77777777" w:rsidR="000F39FD" w:rsidRPr="00D47448" w:rsidRDefault="000F39FD" w:rsidP="000F39FD">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1A6E6EB7" w14:textId="77777777" w:rsidR="000F39FD" w:rsidRPr="00D47448" w:rsidRDefault="000F39FD" w:rsidP="000F39FD">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199A16B5"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4765E862"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2B90CE25"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6D413369"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795E3867"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EA6D1F6"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50D19EA9" w14:textId="77777777" w:rsidR="000F39FD" w:rsidRPr="00D47448" w:rsidRDefault="000F39FD" w:rsidP="000F39FD">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14C0A080" w14:textId="77777777" w:rsidR="000F39FD" w:rsidRPr="00D47448" w:rsidRDefault="000F39FD" w:rsidP="000F39FD">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3CD9FF94" w14:textId="77777777" w:rsidR="000F39FD" w:rsidRPr="00D47448" w:rsidRDefault="000F39FD" w:rsidP="000F39FD">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22EA9A2" w14:textId="77777777" w:rsidR="000F39FD" w:rsidRPr="00D47448" w:rsidRDefault="000F39FD" w:rsidP="000F39FD">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232E6FAA"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477E8EFF"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5D4095FD"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11C70472"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1B0254B8"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4378DF60"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0F1E3920"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15822C89"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3DF3482E"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3924E055"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56BEEBA1" w14:textId="77777777" w:rsidR="000F39FD" w:rsidRPr="00D47448" w:rsidRDefault="000F39FD" w:rsidP="000F39FD">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756255A7" w14:textId="77777777" w:rsidR="000F39FD" w:rsidRPr="00D47448" w:rsidRDefault="000F39FD" w:rsidP="000F39FD">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587CE386" w14:textId="77777777" w:rsidR="000F39FD" w:rsidRPr="00D47448" w:rsidRDefault="000F39FD" w:rsidP="000F39FD">
      <w:pPr>
        <w:suppressAutoHyphens/>
        <w:spacing w:after="0" w:line="100" w:lineRule="atLeast"/>
        <w:ind w:left="360"/>
        <w:jc w:val="both"/>
        <w:rPr>
          <w:rFonts w:ascii="Arial" w:eastAsia="Calibri" w:hAnsi="Arial" w:cs="Arial"/>
          <w:sz w:val="24"/>
          <w:szCs w:val="24"/>
          <w:lang w:eastAsia="ar-SA"/>
        </w:rPr>
      </w:pPr>
    </w:p>
    <w:p w14:paraId="4A316F42" w14:textId="77777777" w:rsidR="000F39FD" w:rsidRPr="00D47448" w:rsidRDefault="000F39FD" w:rsidP="000F39FD">
      <w:pPr>
        <w:suppressAutoHyphens/>
        <w:spacing w:after="0" w:line="100" w:lineRule="atLeast"/>
        <w:ind w:left="360"/>
        <w:jc w:val="both"/>
        <w:rPr>
          <w:rFonts w:ascii="Arial" w:eastAsia="Calibri" w:hAnsi="Arial" w:cs="Arial"/>
          <w:sz w:val="24"/>
          <w:szCs w:val="24"/>
          <w:lang w:eastAsia="ar-SA"/>
        </w:rPr>
      </w:pPr>
    </w:p>
    <w:p w14:paraId="6586202D" w14:textId="77777777" w:rsidR="000F39FD" w:rsidRPr="00D47448" w:rsidRDefault="000F39FD" w:rsidP="000F39FD">
      <w:pPr>
        <w:suppressAutoHyphens/>
        <w:spacing w:after="0" w:line="100" w:lineRule="atLeast"/>
        <w:ind w:left="360"/>
        <w:jc w:val="both"/>
        <w:rPr>
          <w:rFonts w:ascii="Arial" w:eastAsia="Calibri" w:hAnsi="Arial" w:cs="Arial"/>
          <w:sz w:val="24"/>
          <w:szCs w:val="24"/>
          <w:lang w:eastAsia="ar-SA"/>
        </w:rPr>
      </w:pPr>
    </w:p>
    <w:p w14:paraId="658D3915" w14:textId="77777777" w:rsidR="000F39FD" w:rsidRPr="00D47448" w:rsidRDefault="000F39FD" w:rsidP="000F39FD">
      <w:pPr>
        <w:suppressAutoHyphens/>
        <w:spacing w:after="0" w:line="100" w:lineRule="atLeast"/>
        <w:ind w:left="360"/>
        <w:jc w:val="both"/>
        <w:rPr>
          <w:rFonts w:ascii="Arial" w:eastAsia="Calibri" w:hAnsi="Arial" w:cs="Arial"/>
          <w:sz w:val="24"/>
          <w:szCs w:val="24"/>
          <w:lang w:eastAsia="ar-SA"/>
        </w:rPr>
      </w:pPr>
    </w:p>
    <w:p w14:paraId="75D3D98E" w14:textId="77777777" w:rsidR="000F39FD" w:rsidRPr="00D47448" w:rsidRDefault="000F39FD" w:rsidP="000F39FD">
      <w:pPr>
        <w:suppressAutoHyphens/>
        <w:spacing w:after="0" w:line="100" w:lineRule="atLeast"/>
        <w:ind w:left="360"/>
        <w:jc w:val="both"/>
        <w:rPr>
          <w:rFonts w:ascii="Arial" w:eastAsia="Times New Roman" w:hAnsi="Arial" w:cs="Arial"/>
          <w:b/>
          <w:bCs/>
          <w:sz w:val="24"/>
          <w:szCs w:val="24"/>
          <w:lang w:eastAsia="ar-SA"/>
        </w:rPr>
      </w:pPr>
    </w:p>
    <w:p w14:paraId="5B4E113F"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5CF8970B"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47C7762F"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4A0DC636"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0D79D6F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16398BCB"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38B4A318"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04E199FA"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5DDCBF8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78AC37E4"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01E91939"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667948B1"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55E695DA"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0A0FBE1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18FC2F6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1DB455D8"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2A4E12D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p>
    <w:p w14:paraId="1036887F" w14:textId="77777777" w:rsidR="000F39FD" w:rsidRPr="00D47448" w:rsidRDefault="000F39FD" w:rsidP="000F39FD">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171F2C4F" w14:textId="77777777" w:rsidR="000F39FD" w:rsidRPr="00D47448" w:rsidRDefault="000F39FD" w:rsidP="000F39FD">
      <w:pPr>
        <w:suppressAutoHyphens/>
        <w:spacing w:after="0" w:line="100" w:lineRule="atLeast"/>
        <w:ind w:left="284" w:hanging="284"/>
        <w:jc w:val="center"/>
        <w:rPr>
          <w:rFonts w:ascii="Arial" w:eastAsia="Times New Roman" w:hAnsi="Arial" w:cs="Arial"/>
          <w:b/>
          <w:bCs/>
          <w:sz w:val="24"/>
          <w:szCs w:val="24"/>
          <w:lang w:eastAsia="ar-SA"/>
        </w:rPr>
      </w:pPr>
    </w:p>
    <w:p w14:paraId="21F380B5"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159D6777"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5296ED30" w14:textId="77777777" w:rsidR="000F39FD" w:rsidRPr="00D47448" w:rsidRDefault="000F39FD" w:rsidP="000F39FD">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031623AE" w14:textId="77777777" w:rsidR="000F39FD" w:rsidRPr="00D47448" w:rsidRDefault="000F39FD" w:rsidP="000F39FD">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03638A81" w14:textId="77777777" w:rsidR="000F39FD" w:rsidRPr="00D47448" w:rsidRDefault="000F39FD" w:rsidP="000F39FD">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1CC52480"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5215FE5C"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30CBDF09"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183822B4"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3C982357"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3390932D" w14:textId="77777777" w:rsidR="000F39FD" w:rsidRPr="00D47448" w:rsidRDefault="000F39FD" w:rsidP="000F39FD">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4C6B05A1" w14:textId="77777777" w:rsidR="000F39FD" w:rsidRPr="00D47448" w:rsidRDefault="000F39FD" w:rsidP="000F39FD">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40C3DAFD" w14:textId="77777777" w:rsidR="000F39FD" w:rsidRPr="00D47448" w:rsidRDefault="000F39FD" w:rsidP="000F39FD">
      <w:pPr>
        <w:pStyle w:val="Standard"/>
        <w:spacing w:after="0" w:line="100" w:lineRule="atLeast"/>
        <w:ind w:left="284" w:hanging="284"/>
        <w:jc w:val="both"/>
        <w:rPr>
          <w:rFonts w:ascii="Arial" w:eastAsia="Times New Roman" w:hAnsi="Arial" w:cs="Arial"/>
          <w:sz w:val="24"/>
          <w:szCs w:val="24"/>
          <w:lang w:eastAsia="ar-SA"/>
        </w:rPr>
      </w:pPr>
    </w:p>
    <w:p w14:paraId="34B4EC29" w14:textId="77777777" w:rsidR="000F39FD" w:rsidRPr="00D47448" w:rsidRDefault="000F39FD" w:rsidP="000F39FD">
      <w:pPr>
        <w:pStyle w:val="Standard"/>
        <w:spacing w:after="0" w:line="100" w:lineRule="atLeast"/>
        <w:ind w:left="284" w:hanging="284"/>
        <w:jc w:val="both"/>
        <w:rPr>
          <w:rFonts w:ascii="Arial" w:eastAsia="Times New Roman" w:hAnsi="Arial" w:cs="Arial"/>
          <w:sz w:val="24"/>
          <w:szCs w:val="24"/>
          <w:lang w:eastAsia="ar-SA"/>
        </w:rPr>
      </w:pPr>
    </w:p>
    <w:p w14:paraId="1BD4A8FA" w14:textId="77777777" w:rsidR="000F39FD" w:rsidRPr="00D47448" w:rsidRDefault="000F39FD" w:rsidP="000F39FD">
      <w:pPr>
        <w:pStyle w:val="Standard"/>
        <w:spacing w:after="0" w:line="100" w:lineRule="atLeast"/>
        <w:ind w:left="284" w:hanging="284"/>
        <w:jc w:val="both"/>
        <w:rPr>
          <w:rFonts w:ascii="Arial" w:hAnsi="Arial" w:cs="Arial"/>
          <w:sz w:val="24"/>
          <w:szCs w:val="24"/>
        </w:rPr>
      </w:pPr>
    </w:p>
    <w:p w14:paraId="48634E9E"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24CBEE6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3E85813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22BB03B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7B8AF439"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1CC82000"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44806C0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0DBE1694"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5074D5C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2D3AEF7E"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49027C54" w14:textId="77777777" w:rsidR="000F39FD" w:rsidRPr="00D47448" w:rsidRDefault="000F39FD" w:rsidP="000F39FD">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7F688E4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p>
    <w:p w14:paraId="692681D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054F3B4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4BA181B5"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0DF9ED13"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4808B018" w14:textId="77777777" w:rsidR="000F39FD" w:rsidRPr="00D47448" w:rsidRDefault="000F39FD" w:rsidP="000F39FD">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1058596B" w14:textId="77777777" w:rsidR="000F39FD" w:rsidRPr="00D47448" w:rsidRDefault="000F39FD" w:rsidP="000F39FD">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286B2967" w14:textId="77777777" w:rsidR="000F39FD" w:rsidRPr="00D47448" w:rsidRDefault="000F39FD" w:rsidP="000F39FD">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32200B7E" w14:textId="77777777" w:rsidR="000F39FD" w:rsidRPr="00D47448" w:rsidRDefault="000F39FD" w:rsidP="000F39FD">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1265A7A9" w14:textId="77777777" w:rsidR="000F39FD" w:rsidRPr="00D47448" w:rsidRDefault="000F39FD" w:rsidP="000F39FD">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60DDAB6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p>
    <w:p w14:paraId="330654CF"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14F0455F"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60A1FB84"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413AE506"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0B70EA81"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05E109BE" w14:textId="77777777" w:rsidR="000F39FD" w:rsidRPr="00D47448" w:rsidRDefault="000F39FD" w:rsidP="000F39FD">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253F7E50"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p>
    <w:p w14:paraId="0FDD970F"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42F8E5AD"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619005C5"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6D3A544B"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71C0B981" w14:textId="77777777" w:rsidR="000F39FD" w:rsidRPr="00D47448" w:rsidRDefault="000F39FD" w:rsidP="000F39FD">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0999783C"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5FA65EB3"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0C8BEF1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F610F90"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799EF3F5"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6201E687"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7DF5B1D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55B56FE8"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2C93049A"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1F246250"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51DC4CC9"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0B7A9DEE" w14:textId="77777777" w:rsidR="000F39FD" w:rsidRPr="00D47448" w:rsidRDefault="000F39FD" w:rsidP="000F39FD">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7A095DF1" w14:textId="77777777" w:rsidR="000F39FD" w:rsidRPr="00D47448" w:rsidRDefault="000F39FD" w:rsidP="000F39FD">
      <w:pPr>
        <w:suppressAutoHyphens/>
        <w:spacing w:after="0" w:line="100" w:lineRule="atLeast"/>
        <w:jc w:val="center"/>
        <w:rPr>
          <w:rFonts w:ascii="Arial" w:eastAsia="Times New Roman" w:hAnsi="Arial" w:cs="Arial"/>
          <w:bCs/>
          <w:i/>
          <w:sz w:val="24"/>
          <w:szCs w:val="24"/>
          <w:lang w:eastAsia="ar-SA"/>
        </w:rPr>
      </w:pPr>
    </w:p>
    <w:p w14:paraId="5465E661"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6443EC94" w14:textId="77777777" w:rsidR="000F39FD" w:rsidRPr="00D47448" w:rsidRDefault="000F39FD" w:rsidP="000F39FD">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1CD7E5B3" w14:textId="77777777" w:rsidR="000F39FD" w:rsidRPr="00D47448" w:rsidRDefault="000F39FD" w:rsidP="000F39FD">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2193C824" w14:textId="77777777" w:rsidR="000F39FD" w:rsidRPr="00D47448" w:rsidRDefault="000F39FD" w:rsidP="000F39FD">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3D71C4D3" w14:textId="77777777" w:rsidR="000F39FD" w:rsidRPr="00D47448" w:rsidRDefault="000F39FD" w:rsidP="000F39FD">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5098B1E3" w14:textId="77777777" w:rsidR="000F39FD" w:rsidRPr="00D47448" w:rsidRDefault="000F39FD" w:rsidP="000F39FD">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0CED2623"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00DCC9EF"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313B98A9"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565C6622" w14:textId="77777777" w:rsidR="000F39FD" w:rsidRPr="00D47448" w:rsidRDefault="000F39FD" w:rsidP="000F39FD">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31C70A6B"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3BE787C8" w14:textId="77777777" w:rsidR="000F39FD" w:rsidRPr="00D47448" w:rsidRDefault="000F39FD" w:rsidP="000F39FD">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3C50E67D" w14:textId="77777777" w:rsidR="000F39FD" w:rsidRPr="00D47448" w:rsidRDefault="000F39FD" w:rsidP="000F39FD">
      <w:pPr>
        <w:suppressAutoHyphens/>
        <w:spacing w:after="0" w:line="240" w:lineRule="auto"/>
        <w:jc w:val="center"/>
        <w:rPr>
          <w:rFonts w:ascii="Arial" w:eastAsia="Times New Roman" w:hAnsi="Arial" w:cs="Arial"/>
          <w:bCs/>
          <w:sz w:val="24"/>
          <w:szCs w:val="24"/>
          <w:lang w:eastAsia="ar-SA"/>
        </w:rPr>
      </w:pPr>
    </w:p>
    <w:p w14:paraId="06A7134B" w14:textId="77777777" w:rsidR="000F39FD" w:rsidRPr="00D47448" w:rsidRDefault="000F39FD" w:rsidP="000F39FD">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529BDB78" w14:textId="77777777" w:rsidR="000F39FD" w:rsidRPr="00D47448" w:rsidRDefault="000F39FD" w:rsidP="000F39FD">
      <w:pPr>
        <w:spacing w:after="200" w:line="240" w:lineRule="auto"/>
        <w:ind w:left="360"/>
        <w:jc w:val="both"/>
        <w:rPr>
          <w:rFonts w:ascii="Arial" w:eastAsia="Calibri" w:hAnsi="Arial" w:cs="Arial"/>
          <w:bCs/>
          <w:sz w:val="24"/>
          <w:szCs w:val="24"/>
        </w:rPr>
      </w:pPr>
    </w:p>
    <w:p w14:paraId="403F5F6A" w14:textId="77777777" w:rsidR="000F39FD" w:rsidRPr="00D47448" w:rsidRDefault="000F39FD" w:rsidP="000F39FD">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5A3C30A9" w14:textId="77777777" w:rsidR="000F39FD" w:rsidRPr="00D47448" w:rsidRDefault="000F39FD" w:rsidP="000F39FD">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5223A45A" w14:textId="77777777" w:rsidR="000F39FD" w:rsidRPr="00D47448" w:rsidRDefault="000F39FD" w:rsidP="000F39FD">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3C64EC2F" w14:textId="77777777" w:rsidR="000F39FD" w:rsidRPr="00D47448" w:rsidRDefault="000F39FD" w:rsidP="000F39FD">
      <w:pPr>
        <w:suppressAutoHyphens/>
        <w:spacing w:after="0" w:line="100" w:lineRule="atLeast"/>
        <w:jc w:val="both"/>
        <w:rPr>
          <w:rFonts w:ascii="Arial" w:eastAsia="Calibri" w:hAnsi="Arial" w:cs="Arial"/>
          <w:sz w:val="24"/>
          <w:szCs w:val="24"/>
          <w:lang w:eastAsia="ar-SA"/>
        </w:rPr>
      </w:pPr>
    </w:p>
    <w:p w14:paraId="06C5989A"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657BF108"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5EDABCBC"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088769AB"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4DED71C7"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2932C306"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1B708DF4"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48029C23"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272CC408"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7B692E29"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0D1CD123"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258FD11B"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1955C4CA"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0A6B33E8" w14:textId="77777777" w:rsidR="000F39FD" w:rsidRPr="00D47448" w:rsidRDefault="000F39FD" w:rsidP="000F39FD">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4DB2F970" w14:textId="77777777" w:rsidR="000F39FD" w:rsidRPr="00D47448" w:rsidRDefault="000F39FD" w:rsidP="000F39FD">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66181354" w14:textId="77777777" w:rsidR="000F39FD" w:rsidRPr="00D47448" w:rsidRDefault="000F39FD" w:rsidP="000F39FD">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44AA6EF5" w14:textId="77777777" w:rsidR="000F39FD" w:rsidRPr="00D47448" w:rsidRDefault="000F39FD" w:rsidP="000F39FD">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596F86FE"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269A9DE2"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14A7B840"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01543E3B"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7E3FBC8" w14:textId="77777777" w:rsidR="000F39FD" w:rsidRPr="00D47448" w:rsidRDefault="000F39FD" w:rsidP="000F39FD">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203EF0CA" w14:textId="77777777" w:rsidR="000F39FD" w:rsidRPr="00D47448" w:rsidRDefault="000F39FD" w:rsidP="000F39FD">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29A83F27"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368B7B1F"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1FFF1C15"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18E51C43"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2879E685"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678D4E49"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33013BC9"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515F4BC2"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FEA4517"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6969679B"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0BB8A6DD"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45E621EF"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28B0A9C3"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1C6D72D0"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2DDA484A"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2A141799"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5FDA24D1" w14:textId="77777777" w:rsidR="000F39FD" w:rsidRPr="00D47448" w:rsidRDefault="000F39FD" w:rsidP="000F39FD">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4EC356C4" w14:textId="77777777" w:rsidR="000F39FD" w:rsidRPr="00D47448" w:rsidRDefault="000F39FD" w:rsidP="000F39FD">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36E48C2C"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78E24E3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1CDEC8A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29C58012"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18CF099C"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59B05BB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5DBA9414" w14:textId="77777777" w:rsidR="000F39FD" w:rsidRPr="00D47448" w:rsidRDefault="000F39FD" w:rsidP="000F39FD">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59CFA9FE"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0EB9503D"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7647FB44"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27F4801" w14:textId="77777777" w:rsidR="000F39FD" w:rsidRPr="00D47448" w:rsidRDefault="000F39FD" w:rsidP="000F39FD">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27FA223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41FF2EE9"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75B76A72"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87B9466" w14:textId="77777777" w:rsidR="000F39FD" w:rsidRPr="00D47448" w:rsidRDefault="000F39FD" w:rsidP="000F39FD">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57F8BFA1" w14:textId="77777777" w:rsidR="000F39FD" w:rsidRPr="00D47448" w:rsidRDefault="000F39FD" w:rsidP="000F39FD">
      <w:pPr>
        <w:suppressAutoHyphens/>
        <w:spacing w:after="0" w:line="100" w:lineRule="atLeast"/>
        <w:jc w:val="center"/>
        <w:rPr>
          <w:rFonts w:ascii="Calibri" w:eastAsia="SimSun" w:hAnsi="Calibri" w:cs="font330"/>
          <w:lang w:eastAsia="ar-SA"/>
        </w:rPr>
      </w:pPr>
    </w:p>
    <w:p w14:paraId="7CDC74A0" w14:textId="77777777" w:rsidR="000F39FD" w:rsidRPr="00D47448" w:rsidRDefault="000F39FD" w:rsidP="000F39FD">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307328F8" w14:textId="77777777" w:rsidR="000F39FD" w:rsidRPr="00D47448" w:rsidRDefault="000F39FD" w:rsidP="000F39FD">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4CF77BE6"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4D58FD2C"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69F559EC"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0487A3E1"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2A6ACDA"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2F42174A" w14:textId="77777777" w:rsidR="000F39FD" w:rsidRPr="00D47448" w:rsidRDefault="000F39FD" w:rsidP="000F39FD">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15844189" w14:textId="77777777" w:rsidR="000F39FD" w:rsidRPr="00D47448" w:rsidRDefault="000F39FD" w:rsidP="000F39FD">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0DD2DB78" w14:textId="77777777" w:rsidR="000F39FD" w:rsidRPr="00D47448" w:rsidRDefault="000F39FD" w:rsidP="000F39FD">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6D3A54FF" w14:textId="77777777" w:rsidR="000F39FD" w:rsidRPr="00D47448" w:rsidRDefault="000F39FD" w:rsidP="000F39FD">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71DBA2A2"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11FB258D"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6ADC6012"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235E882E"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C9B0714"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626B7736" w14:textId="77777777" w:rsidR="000F39FD" w:rsidRPr="00D47448" w:rsidRDefault="000F39FD" w:rsidP="000F39FD">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4FC930A7" w14:textId="77777777" w:rsidR="000F39FD" w:rsidRPr="00D47448" w:rsidRDefault="000F39FD" w:rsidP="000F39FD">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745C4EEE"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144CFF9E"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68F70D50"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68C6A9C0"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286B15F9"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2F36C886"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63B79910" w14:textId="77777777" w:rsidR="000F39FD" w:rsidRPr="00D47448" w:rsidRDefault="000F39FD" w:rsidP="000F39FD">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1577F998"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36AEFC95"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721CBB17"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53424ED3"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31D6DD07"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1AEA305C" w14:textId="77777777" w:rsidR="000F39FD" w:rsidRPr="00D47448" w:rsidRDefault="000F39FD" w:rsidP="000F39FD">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254DF298" w14:textId="77777777" w:rsidR="000F39FD" w:rsidRPr="00D47448" w:rsidRDefault="000F39FD" w:rsidP="000F39FD">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3A607B66" w14:textId="77777777" w:rsidR="000F39FD" w:rsidRPr="00D47448" w:rsidRDefault="000F39FD" w:rsidP="000F39FD">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226ACB27" w14:textId="77777777" w:rsidR="000F39FD" w:rsidRPr="00D47448" w:rsidRDefault="000F39FD" w:rsidP="000F39FD">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76005B80" w14:textId="77777777" w:rsidR="000F39FD" w:rsidRPr="00D47448" w:rsidRDefault="000F39FD" w:rsidP="000F39FD">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06C33085" w14:textId="77777777" w:rsidR="000F39FD" w:rsidRPr="00D47448" w:rsidRDefault="000F39FD" w:rsidP="000F39FD">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09290AE7" w14:textId="77777777" w:rsidR="000F39FD" w:rsidRPr="00D47448" w:rsidRDefault="000F39FD" w:rsidP="000F39FD">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0693F652"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755D5651"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8C559EA"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66171C7B"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1FAC768C" w14:textId="77777777" w:rsidR="000F39FD" w:rsidRPr="00D47448" w:rsidRDefault="000F39FD" w:rsidP="000F39FD">
      <w:pPr>
        <w:suppressAutoHyphens/>
        <w:spacing w:after="0" w:line="100" w:lineRule="atLeast"/>
        <w:jc w:val="center"/>
        <w:rPr>
          <w:rFonts w:ascii="Arial" w:eastAsia="Times New Roman" w:hAnsi="Arial" w:cs="Arial"/>
          <w:b/>
          <w:bCs/>
          <w:i/>
          <w:sz w:val="24"/>
          <w:szCs w:val="24"/>
          <w:lang w:eastAsia="ar-SA"/>
        </w:rPr>
      </w:pPr>
    </w:p>
    <w:p w14:paraId="364CA6DC"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35AA232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5B12A7B1"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75B8110E"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31734B89" w14:textId="77777777" w:rsidR="000F39FD" w:rsidRPr="00D47448" w:rsidRDefault="000F39FD" w:rsidP="000F39FD">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2F258D94" w14:textId="77777777" w:rsidR="000F39FD" w:rsidRPr="00D47448" w:rsidRDefault="000F39FD" w:rsidP="000F39F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4EB53331" w14:textId="77777777" w:rsidR="000F39FD" w:rsidRPr="00D47448" w:rsidRDefault="000F39FD" w:rsidP="000F39F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1879C322"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23FAB26"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2F958255" w14:textId="77777777" w:rsidR="000F39FD" w:rsidRPr="00D47448" w:rsidRDefault="000F39FD" w:rsidP="000F39FD">
      <w:pPr>
        <w:suppressAutoHyphens/>
        <w:spacing w:after="0" w:line="100" w:lineRule="atLeast"/>
        <w:jc w:val="center"/>
        <w:rPr>
          <w:rFonts w:ascii="Arial" w:eastAsia="Times New Roman" w:hAnsi="Arial" w:cs="Arial"/>
          <w:b/>
          <w:bCs/>
          <w:sz w:val="24"/>
          <w:szCs w:val="24"/>
          <w:lang w:eastAsia="ar-SA"/>
        </w:rPr>
      </w:pPr>
    </w:p>
    <w:p w14:paraId="15B5D332" w14:textId="77777777" w:rsidR="000F39FD" w:rsidRPr="00D47448" w:rsidRDefault="000F39FD" w:rsidP="000F39FD">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7B73D03F" w14:textId="77777777" w:rsidR="000F39FD" w:rsidRPr="00D47448" w:rsidRDefault="000F39FD" w:rsidP="000F39FD">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2508EBB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62486609"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0E7F3FD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42C0C30B"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78074FB7"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4B8A0DB3"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0A3C6D5D"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4B3C3A63" w14:textId="77777777" w:rsidR="000F39FD" w:rsidRPr="00D47448" w:rsidRDefault="000F39FD" w:rsidP="000F39FD">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6098CB3E" w14:textId="77777777" w:rsidR="000F39FD" w:rsidRPr="00D47448" w:rsidRDefault="000F39FD" w:rsidP="000F39FD">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60B9FD36"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5A33EBD7" w14:textId="77777777" w:rsidR="000F39FD" w:rsidRPr="00D47448" w:rsidRDefault="000F39FD" w:rsidP="000F39FD">
      <w:pPr>
        <w:suppressAutoHyphens/>
        <w:spacing w:after="0" w:line="100" w:lineRule="atLeast"/>
        <w:jc w:val="both"/>
        <w:rPr>
          <w:rFonts w:ascii="Arial" w:eastAsia="Times New Roman" w:hAnsi="Arial" w:cs="Arial"/>
          <w:b/>
          <w:bCs/>
          <w:sz w:val="24"/>
          <w:szCs w:val="24"/>
          <w:lang w:eastAsia="ar-SA"/>
        </w:rPr>
      </w:pPr>
    </w:p>
    <w:p w14:paraId="14EB6E2D"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26EE6A5F"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237396EE"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2471E8D4"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40FDC19E"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61F99181"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3E4FEA2A"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1AD7211B"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4A1DC61A"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73459D3F"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50AE76DE"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5012FB96"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034A9AA3"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p>
    <w:p w14:paraId="601B1D54" w14:textId="77777777" w:rsidR="000F39FD" w:rsidRPr="00D47448" w:rsidRDefault="000F39FD" w:rsidP="000F39FD">
      <w:pPr>
        <w:suppressAutoHyphens/>
        <w:spacing w:after="0" w:line="100" w:lineRule="atLeast"/>
        <w:jc w:val="center"/>
        <w:rPr>
          <w:rFonts w:ascii="Arial" w:eastAsia="Calibri" w:hAnsi="Arial" w:cs="Arial"/>
          <w:b/>
          <w:bCs/>
          <w:szCs w:val="24"/>
          <w:lang w:eastAsia="ar-SA"/>
        </w:rPr>
      </w:pPr>
    </w:p>
    <w:p w14:paraId="0B410F9D" w14:textId="77777777" w:rsidR="000F39FD" w:rsidRPr="00D47448" w:rsidRDefault="000F39FD" w:rsidP="000F39FD">
      <w:pPr>
        <w:suppressAutoHyphens/>
        <w:spacing w:after="0" w:line="100" w:lineRule="atLeast"/>
        <w:jc w:val="center"/>
        <w:rPr>
          <w:rFonts w:ascii="Arial" w:eastAsia="Calibri" w:hAnsi="Arial" w:cs="Arial"/>
          <w:b/>
          <w:bCs/>
          <w:szCs w:val="24"/>
          <w:lang w:eastAsia="ar-SA"/>
        </w:rPr>
      </w:pPr>
    </w:p>
    <w:p w14:paraId="5A00BA53" w14:textId="77777777" w:rsidR="000F39FD" w:rsidRPr="00D47448" w:rsidRDefault="000F39FD" w:rsidP="000F39FD">
      <w:pPr>
        <w:suppressAutoHyphens/>
        <w:spacing w:after="0" w:line="100" w:lineRule="atLeast"/>
        <w:jc w:val="center"/>
        <w:rPr>
          <w:rFonts w:ascii="Arial" w:eastAsia="Calibri" w:hAnsi="Arial" w:cs="Arial"/>
          <w:b/>
          <w:bCs/>
          <w:szCs w:val="24"/>
          <w:lang w:eastAsia="ar-SA"/>
        </w:rPr>
      </w:pPr>
    </w:p>
    <w:p w14:paraId="68F8D625" w14:textId="77777777" w:rsidR="000F39FD" w:rsidRPr="00D47448" w:rsidRDefault="000F39FD" w:rsidP="000F39FD">
      <w:pPr>
        <w:suppressAutoHyphens/>
        <w:spacing w:after="0" w:line="100" w:lineRule="atLeast"/>
        <w:jc w:val="center"/>
        <w:rPr>
          <w:rFonts w:ascii="Arial" w:eastAsia="Calibri" w:hAnsi="Arial" w:cs="Arial"/>
          <w:b/>
          <w:bCs/>
          <w:szCs w:val="24"/>
          <w:lang w:eastAsia="ar-SA"/>
        </w:rPr>
      </w:pPr>
    </w:p>
    <w:p w14:paraId="2D3C3B09" w14:textId="77777777" w:rsidR="000F39FD" w:rsidRPr="00D47448" w:rsidRDefault="000F39FD" w:rsidP="000F39FD">
      <w:pPr>
        <w:suppressAutoHyphens/>
        <w:spacing w:after="0" w:line="100" w:lineRule="atLeast"/>
        <w:jc w:val="center"/>
        <w:rPr>
          <w:rFonts w:ascii="Arial" w:eastAsia="Calibri" w:hAnsi="Arial" w:cs="Arial"/>
          <w:b/>
          <w:bCs/>
          <w:szCs w:val="24"/>
          <w:lang w:eastAsia="ar-SA"/>
        </w:rPr>
      </w:pPr>
    </w:p>
    <w:p w14:paraId="7AB189D4" w14:textId="77777777" w:rsidR="000F39FD" w:rsidRPr="00D47448" w:rsidRDefault="000F39FD" w:rsidP="000F39FD">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080187C0" w14:textId="77777777" w:rsidR="000F39FD" w:rsidRPr="00D47448" w:rsidRDefault="000F39FD" w:rsidP="000F39FD">
      <w:pPr>
        <w:suppressAutoHyphens/>
        <w:spacing w:after="0" w:line="100" w:lineRule="atLeast"/>
        <w:ind w:left="3024"/>
        <w:jc w:val="both"/>
        <w:rPr>
          <w:rFonts w:ascii="Arial" w:eastAsia="Calibri" w:hAnsi="Arial" w:cs="Arial"/>
          <w:b/>
          <w:bCs/>
          <w:szCs w:val="24"/>
          <w:lang w:eastAsia="ar-SA"/>
        </w:rPr>
      </w:pPr>
    </w:p>
    <w:p w14:paraId="3DC17C6F" w14:textId="77777777" w:rsidR="000F39FD" w:rsidRPr="00D47448" w:rsidRDefault="000F39FD" w:rsidP="000F39FD">
      <w:pPr>
        <w:suppressAutoHyphens/>
        <w:spacing w:after="0" w:line="100" w:lineRule="atLeast"/>
        <w:ind w:left="3024"/>
        <w:jc w:val="both"/>
        <w:rPr>
          <w:rFonts w:ascii="Arial" w:eastAsia="Calibri" w:hAnsi="Arial" w:cs="Arial"/>
          <w:b/>
          <w:bCs/>
          <w:szCs w:val="24"/>
          <w:lang w:eastAsia="ar-SA"/>
        </w:rPr>
      </w:pPr>
    </w:p>
    <w:p w14:paraId="42CF8431" w14:textId="77777777" w:rsidR="000F39FD" w:rsidRPr="00D47448" w:rsidRDefault="000F39FD" w:rsidP="000F39FD">
      <w:pPr>
        <w:suppressAutoHyphens/>
        <w:spacing w:after="0" w:line="100" w:lineRule="atLeast"/>
        <w:jc w:val="both"/>
        <w:rPr>
          <w:rFonts w:ascii="Arial" w:eastAsia="Calibri" w:hAnsi="Arial" w:cs="Arial"/>
          <w:b/>
          <w:bCs/>
          <w:szCs w:val="24"/>
          <w:lang w:eastAsia="ar-SA"/>
        </w:rPr>
      </w:pPr>
    </w:p>
    <w:p w14:paraId="2E0F2BC9" w14:textId="77777777" w:rsidR="000F39FD" w:rsidRPr="00D47448" w:rsidRDefault="000F39FD" w:rsidP="000F39FD">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170F8BA6" w14:textId="77777777" w:rsidR="000F39FD" w:rsidRPr="00D47448" w:rsidRDefault="000F39FD" w:rsidP="000F39FD">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4A6D19AC" w14:textId="77777777" w:rsidR="000F39FD" w:rsidRPr="00D47448" w:rsidRDefault="000F39FD" w:rsidP="000F39FD">
      <w:pPr>
        <w:suppressAutoHyphens/>
        <w:spacing w:after="0" w:line="100" w:lineRule="atLeast"/>
        <w:jc w:val="center"/>
        <w:rPr>
          <w:rFonts w:ascii="Arial" w:eastAsia="Calibri" w:hAnsi="Arial" w:cs="Arial"/>
          <w:sz w:val="24"/>
          <w:szCs w:val="24"/>
          <w:lang w:eastAsia="ar-SA"/>
        </w:rPr>
      </w:pPr>
    </w:p>
    <w:p w14:paraId="567EC86E" w14:textId="77777777" w:rsidR="000F39FD" w:rsidRPr="00D47448" w:rsidRDefault="000F39FD" w:rsidP="000F39FD">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58DC01D8" w14:textId="77777777" w:rsidR="000F39FD" w:rsidRPr="00D47448" w:rsidRDefault="000F39FD" w:rsidP="000F39FD">
      <w:pPr>
        <w:suppressAutoHyphens/>
        <w:spacing w:after="0" w:line="100" w:lineRule="atLeast"/>
        <w:jc w:val="both"/>
        <w:rPr>
          <w:rFonts w:ascii="Arial" w:eastAsia="Calibri" w:hAnsi="Arial" w:cs="Arial"/>
          <w:lang w:eastAsia="ar-SA"/>
        </w:rPr>
      </w:pPr>
    </w:p>
    <w:p w14:paraId="0B3FAC2A" w14:textId="77777777" w:rsidR="000F39FD" w:rsidRPr="00D47448" w:rsidRDefault="000F39FD" w:rsidP="000F39FD">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24BC81EE" w14:textId="77777777" w:rsidR="000F39FD" w:rsidRPr="00D47448" w:rsidRDefault="000F39FD" w:rsidP="000F39FD">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6ED1438D" w14:textId="77777777" w:rsidR="000F39FD" w:rsidRPr="00D47448" w:rsidRDefault="000F39FD" w:rsidP="000F39FD">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6D196BFC" w14:textId="77777777" w:rsidR="000F39FD" w:rsidRPr="00D47448" w:rsidRDefault="000F39FD" w:rsidP="000F39FD">
      <w:pPr>
        <w:suppressAutoHyphens/>
        <w:spacing w:after="0" w:line="100" w:lineRule="atLeast"/>
        <w:jc w:val="both"/>
        <w:rPr>
          <w:rFonts w:ascii="Arial" w:eastAsia="Calibri" w:hAnsi="Arial" w:cs="Arial"/>
          <w:lang w:eastAsia="ar-SA"/>
        </w:rPr>
      </w:pPr>
    </w:p>
    <w:p w14:paraId="035094D1" w14:textId="77777777" w:rsidR="000F39FD" w:rsidRPr="00D47448" w:rsidRDefault="000F39FD" w:rsidP="000F39FD">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4569C98D" w14:textId="77777777" w:rsidR="000F39FD" w:rsidRPr="00D47448" w:rsidRDefault="000F39FD" w:rsidP="000F39FD">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066605D6" w14:textId="77777777" w:rsidR="000F39FD" w:rsidRPr="00D47448" w:rsidRDefault="000F39FD" w:rsidP="000F39FD">
      <w:pPr>
        <w:suppressAutoHyphens/>
        <w:spacing w:after="0" w:line="100" w:lineRule="atLeast"/>
        <w:jc w:val="right"/>
        <w:rPr>
          <w:rFonts w:ascii="Arial" w:eastAsia="Calibri" w:hAnsi="Arial" w:cs="Arial"/>
          <w:sz w:val="24"/>
          <w:szCs w:val="24"/>
          <w:lang w:eastAsia="ar-SA"/>
        </w:rPr>
      </w:pPr>
    </w:p>
    <w:p w14:paraId="12FAA488" w14:textId="77777777" w:rsidR="000F39FD" w:rsidRPr="00D47448" w:rsidRDefault="000F39FD" w:rsidP="000F39FD">
      <w:pPr>
        <w:suppressAutoHyphens/>
        <w:spacing w:after="0" w:line="100" w:lineRule="atLeast"/>
        <w:jc w:val="right"/>
        <w:rPr>
          <w:rFonts w:ascii="Arial" w:eastAsia="Calibri" w:hAnsi="Arial" w:cs="Arial"/>
          <w:sz w:val="24"/>
          <w:szCs w:val="24"/>
          <w:lang w:eastAsia="ar-SA"/>
        </w:rPr>
      </w:pPr>
    </w:p>
    <w:p w14:paraId="3486BB51" w14:textId="77777777" w:rsidR="000F39FD" w:rsidRPr="00D47448" w:rsidRDefault="000F39FD" w:rsidP="000F39FD">
      <w:pPr>
        <w:suppressAutoHyphens/>
        <w:spacing w:after="0" w:line="100" w:lineRule="atLeast"/>
        <w:jc w:val="right"/>
        <w:rPr>
          <w:rFonts w:ascii="Arial" w:eastAsia="Calibri" w:hAnsi="Arial" w:cs="Arial"/>
          <w:sz w:val="24"/>
          <w:szCs w:val="24"/>
          <w:lang w:eastAsia="ar-SA"/>
        </w:rPr>
      </w:pPr>
    </w:p>
    <w:p w14:paraId="2FCCD7F6" w14:textId="77777777" w:rsidR="000F39FD" w:rsidRPr="00D47448" w:rsidRDefault="000F39FD" w:rsidP="000F39FD">
      <w:pPr>
        <w:suppressAutoHyphens/>
        <w:spacing w:after="0" w:line="100" w:lineRule="atLeast"/>
        <w:jc w:val="right"/>
        <w:rPr>
          <w:rFonts w:ascii="Arial" w:eastAsia="Calibri" w:hAnsi="Arial" w:cs="Arial"/>
          <w:sz w:val="24"/>
          <w:szCs w:val="24"/>
          <w:lang w:eastAsia="ar-SA"/>
        </w:rPr>
      </w:pPr>
    </w:p>
    <w:p w14:paraId="6085C16C" w14:textId="77777777" w:rsidR="000F39FD" w:rsidRPr="00D47448" w:rsidRDefault="000F39FD" w:rsidP="000F39FD">
      <w:pPr>
        <w:suppressAutoHyphens/>
        <w:spacing w:after="0" w:line="100" w:lineRule="atLeast"/>
        <w:jc w:val="right"/>
        <w:rPr>
          <w:rFonts w:ascii="Arial" w:eastAsia="Calibri" w:hAnsi="Arial" w:cs="Arial"/>
          <w:sz w:val="24"/>
          <w:szCs w:val="24"/>
          <w:lang w:eastAsia="ar-SA"/>
        </w:rPr>
      </w:pPr>
    </w:p>
    <w:p w14:paraId="065A29E6" w14:textId="77777777" w:rsidR="000F39FD" w:rsidRPr="00D47448" w:rsidRDefault="000F39FD" w:rsidP="000F39FD">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4C0611FA" w14:textId="77777777" w:rsidR="000F39FD" w:rsidRPr="00D47448" w:rsidRDefault="000F39FD" w:rsidP="000F39FD">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1FEC9138" w14:textId="77777777" w:rsidR="000F39FD" w:rsidRPr="00D47448" w:rsidRDefault="000F39FD" w:rsidP="000F39FD">
      <w:pPr>
        <w:suppressAutoHyphens/>
        <w:spacing w:after="0" w:line="100" w:lineRule="atLeast"/>
        <w:rPr>
          <w:rFonts w:ascii="Arial" w:eastAsia="Calibri" w:hAnsi="Arial" w:cs="Arial"/>
          <w:lang w:eastAsia="ar-SA"/>
        </w:rPr>
      </w:pPr>
    </w:p>
    <w:p w14:paraId="518BCC50" w14:textId="77777777" w:rsidR="000F39FD" w:rsidRPr="00D47448" w:rsidRDefault="000F39FD" w:rsidP="000F39FD">
      <w:pPr>
        <w:suppressAutoHyphens/>
        <w:spacing w:after="0" w:line="100" w:lineRule="atLeast"/>
        <w:rPr>
          <w:rFonts w:ascii="Arial" w:eastAsia="Calibri" w:hAnsi="Arial" w:cs="Arial"/>
          <w:lang w:eastAsia="ar-SA"/>
        </w:rPr>
      </w:pPr>
    </w:p>
    <w:p w14:paraId="7B29F106" w14:textId="77777777" w:rsidR="000F39FD" w:rsidRPr="00D47448" w:rsidRDefault="000F39FD" w:rsidP="000F39FD">
      <w:pPr>
        <w:suppressAutoHyphens/>
        <w:spacing w:after="0" w:line="100" w:lineRule="atLeast"/>
        <w:rPr>
          <w:rFonts w:ascii="Arial" w:eastAsia="Calibri" w:hAnsi="Arial" w:cs="Arial"/>
          <w:lang w:eastAsia="ar-SA"/>
        </w:rPr>
      </w:pPr>
    </w:p>
    <w:p w14:paraId="13107CD3" w14:textId="77777777" w:rsidR="000F39FD" w:rsidRPr="00D47448" w:rsidRDefault="000F39FD" w:rsidP="000F39FD">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7A91780D"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39B77CEA"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4F3FEFF4"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62E54066"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0FE48451"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4CB4C32F"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4DB0BEE9"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1098CC83"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50EA653A"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4B3A3F48"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149A8580"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070038E6"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2E938847"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6CDFD286"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619C4A80"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43E2F906"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757843ED"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21D2D8C1" w14:textId="77777777" w:rsidR="000F39FD" w:rsidRPr="00D47448" w:rsidRDefault="000F39FD" w:rsidP="000F39FD">
      <w:pPr>
        <w:suppressAutoHyphens/>
        <w:spacing w:after="0" w:line="100" w:lineRule="atLeast"/>
        <w:ind w:left="3024"/>
        <w:jc w:val="right"/>
        <w:rPr>
          <w:rFonts w:ascii="Arial" w:eastAsia="SimSun" w:hAnsi="Arial" w:cs="Arial"/>
          <w:b/>
          <w:bCs/>
          <w:lang w:eastAsia="ar-SA"/>
        </w:rPr>
      </w:pPr>
    </w:p>
    <w:p w14:paraId="30D22F1E" w14:textId="77777777" w:rsidR="000F39FD" w:rsidRPr="00D47448" w:rsidRDefault="000F39FD" w:rsidP="000F39FD">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0A6664EC" w14:textId="77777777" w:rsidR="000F39FD" w:rsidRPr="00D47448" w:rsidRDefault="000F39FD" w:rsidP="000F39FD">
      <w:pPr>
        <w:widowControl w:val="0"/>
        <w:suppressAutoHyphens/>
        <w:spacing w:after="0" w:line="100" w:lineRule="atLeast"/>
        <w:ind w:left="4956" w:firstLine="708"/>
        <w:rPr>
          <w:rFonts w:ascii="Arial" w:eastAsia="SimSun" w:hAnsi="Arial" w:cs="Arial"/>
          <w:b/>
          <w:i/>
          <w:kern w:val="1"/>
          <w:sz w:val="20"/>
          <w:szCs w:val="20"/>
          <w:lang w:eastAsia="hi-IN" w:bidi="hi-IN"/>
        </w:rPr>
      </w:pPr>
    </w:p>
    <w:p w14:paraId="153A6F1B" w14:textId="77777777" w:rsidR="000F39FD" w:rsidRPr="00D47448" w:rsidRDefault="000F39FD" w:rsidP="000F39FD">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7DC50937" w14:textId="77777777" w:rsidR="000F39FD" w:rsidRPr="00D47448" w:rsidRDefault="000F39FD" w:rsidP="000F39FD">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0AFF7BD8" w14:textId="77777777" w:rsidR="000F39FD" w:rsidRPr="00D47448" w:rsidRDefault="000F39FD" w:rsidP="000F39FD">
      <w:pPr>
        <w:widowControl w:val="0"/>
        <w:suppressAutoHyphens/>
        <w:spacing w:after="0" w:line="100" w:lineRule="atLeast"/>
        <w:jc w:val="center"/>
        <w:rPr>
          <w:rFonts w:ascii="Arial" w:eastAsia="SimSun" w:hAnsi="Arial" w:cs="Arial"/>
          <w:b/>
          <w:kern w:val="1"/>
          <w:sz w:val="20"/>
          <w:szCs w:val="20"/>
          <w:lang w:eastAsia="hi-IN" w:bidi="hi-IN"/>
        </w:rPr>
      </w:pPr>
    </w:p>
    <w:p w14:paraId="063EC080" w14:textId="77777777" w:rsidR="000F39FD" w:rsidRPr="00D47448" w:rsidRDefault="000F39FD" w:rsidP="000F39FD">
      <w:pPr>
        <w:widowControl w:val="0"/>
        <w:suppressAutoHyphens/>
        <w:spacing w:after="0" w:line="100" w:lineRule="atLeast"/>
        <w:jc w:val="center"/>
        <w:rPr>
          <w:rFonts w:ascii="Arial" w:eastAsia="SimSun" w:hAnsi="Arial" w:cs="Arial"/>
          <w:b/>
          <w:kern w:val="1"/>
          <w:sz w:val="20"/>
          <w:szCs w:val="20"/>
          <w:lang w:eastAsia="hi-IN" w:bidi="hi-IN"/>
        </w:rPr>
      </w:pPr>
    </w:p>
    <w:p w14:paraId="306B965D" w14:textId="77777777" w:rsidR="000F39FD" w:rsidRPr="00D47448" w:rsidRDefault="000F39FD" w:rsidP="000F39FD">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2A74398A" w14:textId="77777777" w:rsidR="000F39FD" w:rsidRPr="00D47448" w:rsidRDefault="000F39FD" w:rsidP="000F39FD">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0F39FD" w:rsidRPr="00D47448" w14:paraId="1E42E9FC"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02F1C" w14:textId="77777777" w:rsidR="000F39FD" w:rsidRPr="00D47448" w:rsidRDefault="000F39FD" w:rsidP="000B6997">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260F" w14:textId="77777777" w:rsidR="000F39FD" w:rsidRPr="00D47448" w:rsidRDefault="000F39FD" w:rsidP="000B6997">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BB9B" w14:textId="77777777" w:rsidR="000F39FD" w:rsidRPr="00D47448" w:rsidRDefault="000F39FD" w:rsidP="000B6997">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5FEF3" w14:textId="77777777" w:rsidR="000F39FD" w:rsidRPr="00D47448" w:rsidRDefault="000F39FD" w:rsidP="000B6997">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A1B8" w14:textId="77777777" w:rsidR="000F39FD" w:rsidRPr="00D47448" w:rsidRDefault="000F39FD" w:rsidP="000B6997">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0F39FD" w:rsidRPr="00D47448" w14:paraId="46780AF4"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8172FBC"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C8EE1D6"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07AC4D5"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0DDDD0B"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A75DBA4"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r w:rsidR="000F39FD" w:rsidRPr="00D47448" w14:paraId="37F23CA9"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6490D75"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B95FAAD"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3BE8908"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F9BA4A4"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107EBE9"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r w:rsidR="000F39FD" w:rsidRPr="00D47448" w14:paraId="29F85320"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30DF243"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913F07F"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CFE1126"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9E4D6EA"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B15AF71"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r w:rsidR="000F39FD" w:rsidRPr="00D47448" w14:paraId="3CB56F71"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699BAA2"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299A1AF"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ADC7F55"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0DA1AB"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DFFE307"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r w:rsidR="000F39FD" w:rsidRPr="00D47448" w14:paraId="6FDBAC1D"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7810B1C"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C93E878"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14A1F61"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3A2B9A1"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4B85D2F"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r w:rsidR="000F39FD" w:rsidRPr="00D47448" w14:paraId="6B76CF20" w14:textId="77777777" w:rsidTr="000B6997">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966BEC8"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5B1EE60"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612AC0C"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5F13AA"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B82294A" w14:textId="77777777" w:rsidR="000F39FD" w:rsidRPr="00D47448" w:rsidRDefault="000F39FD" w:rsidP="000B6997">
            <w:pPr>
              <w:widowControl w:val="0"/>
              <w:suppressAutoHyphens/>
              <w:spacing w:after="0" w:line="100" w:lineRule="atLeast"/>
              <w:jc w:val="center"/>
              <w:rPr>
                <w:rFonts w:ascii="Arial" w:eastAsia="SimSun" w:hAnsi="Arial" w:cs="Arial"/>
                <w:b/>
                <w:kern w:val="1"/>
                <w:sz w:val="20"/>
                <w:szCs w:val="20"/>
                <w:lang w:eastAsia="hi-IN" w:bidi="hi-IN"/>
              </w:rPr>
            </w:pPr>
          </w:p>
        </w:tc>
      </w:tr>
    </w:tbl>
    <w:p w14:paraId="47F4F742" w14:textId="77777777" w:rsidR="000F39FD" w:rsidRPr="00D47448" w:rsidRDefault="000F39FD" w:rsidP="000F39FD">
      <w:pPr>
        <w:widowControl w:val="0"/>
        <w:suppressAutoHyphens/>
        <w:spacing w:after="0" w:line="100" w:lineRule="atLeast"/>
        <w:jc w:val="both"/>
        <w:rPr>
          <w:rFonts w:ascii="Arial" w:eastAsia="SimSun" w:hAnsi="Arial" w:cs="Arial"/>
          <w:kern w:val="1"/>
          <w:sz w:val="20"/>
          <w:szCs w:val="20"/>
          <w:lang w:eastAsia="hi-IN" w:bidi="hi-IN"/>
        </w:rPr>
      </w:pPr>
    </w:p>
    <w:p w14:paraId="1BBE89E7" w14:textId="77777777" w:rsidR="000F39FD" w:rsidRPr="00D47448" w:rsidRDefault="000F39FD" w:rsidP="000F39FD">
      <w:pPr>
        <w:widowControl w:val="0"/>
        <w:suppressAutoHyphens/>
        <w:spacing w:after="0" w:line="100" w:lineRule="atLeast"/>
        <w:jc w:val="both"/>
        <w:rPr>
          <w:rFonts w:ascii="Arial" w:eastAsia="SimSun" w:hAnsi="Arial" w:cs="Arial"/>
          <w:kern w:val="1"/>
          <w:sz w:val="20"/>
          <w:szCs w:val="20"/>
          <w:lang w:eastAsia="hi-IN" w:bidi="hi-IN"/>
        </w:rPr>
      </w:pPr>
    </w:p>
    <w:p w14:paraId="77BD1E1C" w14:textId="77777777" w:rsidR="000F39FD" w:rsidRPr="00D47448" w:rsidRDefault="000F39FD" w:rsidP="000F39FD">
      <w:pPr>
        <w:widowControl w:val="0"/>
        <w:suppressAutoHyphens/>
        <w:spacing w:after="0" w:line="100" w:lineRule="atLeast"/>
        <w:jc w:val="both"/>
        <w:rPr>
          <w:rFonts w:ascii="Arial" w:eastAsia="SimSun" w:hAnsi="Arial" w:cs="Arial"/>
          <w:kern w:val="1"/>
          <w:sz w:val="20"/>
          <w:szCs w:val="20"/>
          <w:lang w:eastAsia="hi-IN" w:bidi="hi-IN"/>
        </w:rPr>
      </w:pPr>
    </w:p>
    <w:p w14:paraId="2D39050B" w14:textId="77777777" w:rsidR="000F39FD" w:rsidRPr="00D47448" w:rsidRDefault="000F39FD" w:rsidP="000F39FD">
      <w:pPr>
        <w:suppressAutoHyphens/>
        <w:spacing w:after="0" w:line="100" w:lineRule="atLeast"/>
        <w:jc w:val="both"/>
        <w:rPr>
          <w:rFonts w:ascii="Arial" w:eastAsia="Times New Roman" w:hAnsi="Arial" w:cs="Arial"/>
          <w:lang w:eastAsia="ar-SA"/>
        </w:rPr>
      </w:pPr>
    </w:p>
    <w:p w14:paraId="7F834DFC" w14:textId="77777777" w:rsidR="000F39FD" w:rsidRPr="00D47448" w:rsidRDefault="000F39FD" w:rsidP="000F39FD">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6B53B853" w14:textId="77777777" w:rsidR="000F39FD" w:rsidRPr="00D47448" w:rsidRDefault="000F39FD" w:rsidP="000F39FD">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05D34B0E" w14:textId="77777777" w:rsidR="000F39FD" w:rsidRPr="00D47448" w:rsidRDefault="000F39FD" w:rsidP="000F39FD">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15F31827" w14:textId="77777777" w:rsidR="000F39FD" w:rsidRPr="00D47448" w:rsidRDefault="000F39FD" w:rsidP="000F39FD">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29F24F42" w14:textId="77777777" w:rsidR="000F39FD" w:rsidRPr="00D47448" w:rsidRDefault="000F39FD" w:rsidP="000F39FD">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4FD76E91" w14:textId="77777777" w:rsidR="000F39FD" w:rsidRPr="00D47448" w:rsidRDefault="000F39FD" w:rsidP="000F39FD">
      <w:pPr>
        <w:suppressAutoHyphens/>
        <w:spacing w:after="0" w:line="100" w:lineRule="atLeast"/>
        <w:rPr>
          <w:rFonts w:ascii="Arial" w:eastAsia="SimSun" w:hAnsi="Arial" w:cs="Arial"/>
          <w:lang w:eastAsia="ar-SA"/>
        </w:rPr>
      </w:pPr>
    </w:p>
    <w:p w14:paraId="16B9977B" w14:textId="77777777" w:rsidR="000F39FD" w:rsidRPr="00D47448" w:rsidRDefault="000F39FD" w:rsidP="000F39FD"/>
    <w:p w14:paraId="68F50540" w14:textId="77777777" w:rsidR="000F39FD" w:rsidRPr="00D47448" w:rsidRDefault="000F39FD" w:rsidP="000F39FD"/>
    <w:p w14:paraId="1AD7519A" w14:textId="77777777" w:rsidR="000F39FD" w:rsidRPr="00D47448" w:rsidRDefault="000F39FD" w:rsidP="000F39FD"/>
    <w:p w14:paraId="51624342" w14:textId="77777777" w:rsidR="000F39FD" w:rsidRPr="00D47448" w:rsidRDefault="000F39FD" w:rsidP="000F39FD"/>
    <w:p w14:paraId="41BB0B4D" w14:textId="77777777" w:rsidR="000F39FD" w:rsidRPr="00D47448" w:rsidRDefault="000F39FD" w:rsidP="000F39FD"/>
    <w:p w14:paraId="3FAD5806" w14:textId="77777777" w:rsidR="000F39FD" w:rsidRPr="00D47448" w:rsidRDefault="000F39FD" w:rsidP="000F39FD"/>
    <w:p w14:paraId="7816A9DB" w14:textId="77777777" w:rsidR="000F39FD" w:rsidRPr="00D47448" w:rsidRDefault="000F39FD" w:rsidP="000F39FD"/>
    <w:p w14:paraId="187F21EF" w14:textId="77777777" w:rsidR="000F39FD" w:rsidRDefault="000F39FD" w:rsidP="000F39FD"/>
    <w:p w14:paraId="60458C8A" w14:textId="77777777" w:rsidR="000F39FD" w:rsidRDefault="000F39FD" w:rsidP="000F39FD"/>
    <w:p w14:paraId="672D653E" w14:textId="77777777" w:rsidR="000F39FD" w:rsidRDefault="000F39FD" w:rsidP="000F39FD"/>
    <w:p w14:paraId="5391F6EE" w14:textId="77777777" w:rsidR="000F39FD" w:rsidRDefault="000F39FD" w:rsidP="000F39FD"/>
    <w:p w14:paraId="21BAE885" w14:textId="77777777" w:rsidR="000F39FD" w:rsidRDefault="000F39FD" w:rsidP="000F39FD"/>
    <w:p w14:paraId="1A770AEA" w14:textId="77777777" w:rsidR="00033A90" w:rsidRDefault="00033A90"/>
    <w:sectPr w:rsidR="00033A90"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6F8AD" w14:textId="77777777" w:rsidR="00216864" w:rsidRDefault="00216864">
      <w:pPr>
        <w:spacing w:after="0" w:line="240" w:lineRule="auto"/>
      </w:pPr>
      <w:r>
        <w:separator/>
      </w:r>
    </w:p>
  </w:endnote>
  <w:endnote w:type="continuationSeparator" w:id="0">
    <w:p w14:paraId="782D6364" w14:textId="77777777" w:rsidR="00216864" w:rsidRDefault="0021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0EEE" w14:textId="3FB8654E" w:rsidR="002B7260" w:rsidRDefault="000F39FD">
    <w:pPr>
      <w:pStyle w:val="Stopka1"/>
    </w:pPr>
    <w:r>
      <w:fldChar w:fldCharType="begin"/>
    </w:r>
    <w:r>
      <w:instrText xml:space="preserve"> PAGE </w:instrText>
    </w:r>
    <w:r>
      <w:fldChar w:fldCharType="separate"/>
    </w:r>
    <w:r w:rsidR="002B1B6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89C4" w14:textId="77777777" w:rsidR="00216864" w:rsidRDefault="00216864">
      <w:pPr>
        <w:spacing w:after="0" w:line="240" w:lineRule="auto"/>
      </w:pPr>
      <w:r>
        <w:separator/>
      </w:r>
    </w:p>
  </w:footnote>
  <w:footnote w:type="continuationSeparator" w:id="0">
    <w:p w14:paraId="48FCC5D5" w14:textId="77777777" w:rsidR="00216864" w:rsidRDefault="00216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9FD"/>
    <w:rsid w:val="00033A90"/>
    <w:rsid w:val="000F39FD"/>
    <w:rsid w:val="001744B6"/>
    <w:rsid w:val="00216864"/>
    <w:rsid w:val="002B1B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02AE"/>
  <w15:chartTrackingRefBased/>
  <w15:docId w15:val="{3EE31574-7B0A-4E29-8ACE-1E962A67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9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0F39FD"/>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0F39FD"/>
  </w:style>
  <w:style w:type="paragraph" w:customStyle="1" w:styleId="Standard">
    <w:name w:val="Standard"/>
    <w:rsid w:val="000F39FD"/>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0F39FD"/>
    <w:pPr>
      <w:ind w:left="720"/>
      <w:contextualSpacing/>
    </w:pPr>
  </w:style>
  <w:style w:type="paragraph" w:styleId="Stopka">
    <w:name w:val="footer"/>
    <w:basedOn w:val="Normalny"/>
    <w:link w:val="StopkaZnak1"/>
    <w:uiPriority w:val="99"/>
    <w:semiHidden/>
    <w:unhideWhenUsed/>
    <w:rsid w:val="000F39F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0F3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10536</Words>
  <Characters>63218</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2022-09-28T08:59:00Z</dcterms:created>
  <dcterms:modified xsi:type="dcterms:W3CDTF">2022-09-28T08:59:00Z</dcterms:modified>
</cp:coreProperties>
</file>