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EF7C" w14:textId="77777777" w:rsidR="005A2FDF" w:rsidRPr="003962B0" w:rsidRDefault="005A2FDF">
      <w:pPr>
        <w:jc w:val="right"/>
        <w:rPr>
          <w:rFonts w:ascii="Arial" w:hAnsi="Arial" w:cs="Arial"/>
          <w:bCs/>
          <w:sz w:val="16"/>
          <w:szCs w:val="16"/>
        </w:rPr>
      </w:pPr>
      <w:r w:rsidRPr="003962B0">
        <w:rPr>
          <w:rFonts w:ascii="Arial" w:hAnsi="Arial" w:cs="Arial"/>
          <w:bCs/>
          <w:sz w:val="20"/>
          <w:szCs w:val="20"/>
        </w:rPr>
        <w:t>_________________________</w:t>
      </w:r>
    </w:p>
    <w:p w14:paraId="0B8331A1" w14:textId="77777777" w:rsidR="005A2FDF" w:rsidRDefault="005A2FD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4313AF33" w14:textId="77777777" w:rsidR="005A2FDF" w:rsidRDefault="005A2FDF">
      <w:pPr>
        <w:rPr>
          <w:rFonts w:ascii="Arial" w:hAnsi="Arial" w:cs="Arial"/>
          <w:sz w:val="16"/>
          <w:szCs w:val="16"/>
        </w:rPr>
      </w:pPr>
      <w:bookmarkStart w:id="0" w:name="_Hlk209788749"/>
    </w:p>
    <w:p w14:paraId="65351CD4" w14:textId="77777777" w:rsidR="00310F26" w:rsidRDefault="00310F26" w:rsidP="00310F2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 (INWESTOR)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419FE109" w14:textId="77777777" w:rsidR="00310F26" w:rsidRDefault="00310F26" w:rsidP="00310F2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2D88DEF4" w14:textId="77777777" w:rsidR="00310F26" w:rsidRDefault="00310F26" w:rsidP="00310F26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6DDF175" w14:textId="77777777" w:rsidR="00310F26" w:rsidRPr="005B0198" w:rsidRDefault="00310F26" w:rsidP="00310F26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3B8505E6" w14:textId="77777777" w:rsidR="00310F26" w:rsidRDefault="00310F26" w:rsidP="00310F26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9400DB6" w14:textId="77777777" w:rsidR="00310F26" w:rsidRDefault="00310F26" w:rsidP="00310F26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1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1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295AF20F" w14:textId="77777777" w:rsidR="00310F26" w:rsidRDefault="00310F26" w:rsidP="00310F26">
      <w:pPr>
        <w:spacing w:before="240"/>
        <w:rPr>
          <w:rFonts w:ascii="Arial" w:hAnsi="Arial" w:cs="Arial"/>
          <w:i/>
          <w:sz w:val="16"/>
          <w:szCs w:val="16"/>
        </w:rPr>
      </w:pPr>
      <w:bookmarkStart w:id="2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104F581" w14:textId="05051F08" w:rsidR="00310F26" w:rsidRDefault="00310F26" w:rsidP="00310F26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966F29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2"/>
    </w:p>
    <w:p w14:paraId="564B1759" w14:textId="77777777" w:rsidR="001C6D79" w:rsidRDefault="001C6D79" w:rsidP="001C6D79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9CBA819" w14:textId="77777777" w:rsidR="001C6D79" w:rsidRDefault="001C6D79" w:rsidP="001C6D79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34FC76BD" w14:textId="77777777" w:rsidR="00310F26" w:rsidRDefault="00310F26" w:rsidP="00310F26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463F837" w14:textId="77777777" w:rsidR="00310F26" w:rsidRDefault="00310F26" w:rsidP="00310F26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1A3641BB" w14:textId="77777777" w:rsidR="00310F26" w:rsidRDefault="00310F26" w:rsidP="00310F26">
      <w:pPr>
        <w:spacing w:before="120"/>
        <w:rPr>
          <w:rFonts w:ascii="Arial" w:hAnsi="Arial" w:cs="Arial"/>
          <w:i/>
          <w:sz w:val="16"/>
          <w:szCs w:val="16"/>
        </w:rPr>
      </w:pPr>
    </w:p>
    <w:p w14:paraId="2E845E0E" w14:textId="77777777" w:rsidR="00310F26" w:rsidRPr="007F072A" w:rsidRDefault="00310F26" w:rsidP="00310F26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2718FEA1" w14:textId="7020810F" w:rsidR="00310F26" w:rsidRPr="008F4762" w:rsidRDefault="00310F26" w:rsidP="00310F26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966F29">
        <w:rPr>
          <w:rFonts w:ascii="Arial" w:hAnsi="Arial" w:cs="Arial"/>
          <w:i/>
          <w:sz w:val="16"/>
          <w:szCs w:val="16"/>
        </w:rPr>
        <w:t>nr tel.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04ED1B2B" w14:textId="77777777" w:rsidR="005A2FDF" w:rsidRDefault="005A2FDF" w:rsidP="001C6D79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</w:t>
      </w:r>
    </w:p>
    <w:p w14:paraId="1737E856" w14:textId="77777777" w:rsidR="001C6D79" w:rsidRDefault="001C6D79" w:rsidP="001C6D79">
      <w:pPr>
        <w:rPr>
          <w:rFonts w:ascii="Arial" w:hAnsi="Arial" w:cs="Arial"/>
          <w:b/>
        </w:rPr>
      </w:pPr>
    </w:p>
    <w:p w14:paraId="56D8E90F" w14:textId="77777777" w:rsidR="005A2FDF" w:rsidRDefault="005A2F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5A71B8AB" w14:textId="77777777" w:rsidR="005A2FDF" w:rsidRDefault="005A2F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57C65841" w14:textId="77777777" w:rsidR="005A2FDF" w:rsidRDefault="005A2F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6F34912C" w14:textId="77777777" w:rsidR="005A2FDF" w:rsidRDefault="005A2F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4EB243D6" w14:textId="77777777" w:rsidR="005A2FDF" w:rsidRPr="001C6D79" w:rsidRDefault="005A2FDF" w:rsidP="001C6D79">
      <w:pPr>
        <w:rPr>
          <w:rFonts w:ascii="Arial" w:hAnsi="Arial" w:cs="Arial"/>
          <w:b/>
        </w:rPr>
      </w:pPr>
    </w:p>
    <w:p w14:paraId="27E15684" w14:textId="77777777" w:rsidR="001C6D79" w:rsidRPr="001C6D79" w:rsidRDefault="001C6D79" w:rsidP="001C6D79">
      <w:pPr>
        <w:spacing w:after="120"/>
        <w:jc w:val="center"/>
        <w:rPr>
          <w:rFonts w:ascii="Arial" w:hAnsi="Arial" w:cs="Arial"/>
          <w:b/>
        </w:rPr>
      </w:pPr>
    </w:p>
    <w:p w14:paraId="0AC0BD67" w14:textId="77777777" w:rsidR="005A2FDF" w:rsidRDefault="005A2FDF" w:rsidP="001C6D79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1F2EDBC8" w14:textId="372C4BDE" w:rsidR="005A2FDF" w:rsidRPr="001C6D79" w:rsidRDefault="001C6D79" w:rsidP="00934E60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158A1">
        <w:rPr>
          <w:rFonts w:ascii="Arial" w:hAnsi="Arial" w:cs="Arial"/>
          <w:bCs/>
          <w:sz w:val="18"/>
          <w:szCs w:val="18"/>
        </w:rPr>
        <w:t xml:space="preserve">zgodnie z art. 40 </w:t>
      </w:r>
      <w:r w:rsidR="00763029">
        <w:rPr>
          <w:rFonts w:ascii="Arial" w:hAnsi="Arial" w:cs="Arial"/>
          <w:bCs/>
          <w:sz w:val="18"/>
          <w:szCs w:val="18"/>
        </w:rPr>
        <w:t xml:space="preserve">ust. 2 pkt. 1 </w:t>
      </w:r>
      <w:r w:rsidR="00A60E92" w:rsidRPr="00A60E92">
        <w:rPr>
          <w:rFonts w:ascii="Arial" w:hAnsi="Arial" w:cs="Arial"/>
          <w:bCs/>
          <w:sz w:val="18"/>
          <w:szCs w:val="18"/>
        </w:rPr>
        <w:t>ustawy z dnia 21 marca 1985 r. o drogach publicznych</w:t>
      </w:r>
      <w:r w:rsidR="00A60E92">
        <w:rPr>
          <w:rFonts w:ascii="Arial" w:hAnsi="Arial" w:cs="Arial"/>
          <w:bCs/>
          <w:sz w:val="18"/>
          <w:szCs w:val="18"/>
        </w:rPr>
        <w:t xml:space="preserve"> </w:t>
      </w:r>
      <w:r w:rsidR="00936F4A">
        <w:rPr>
          <w:rFonts w:ascii="Arial" w:hAnsi="Arial" w:cs="Arial"/>
          <w:bCs/>
          <w:sz w:val="18"/>
          <w:szCs w:val="18"/>
        </w:rPr>
        <w:br/>
      </w:r>
      <w:r w:rsidRPr="00F158A1">
        <w:rPr>
          <w:rFonts w:ascii="Arial" w:hAnsi="Arial" w:cs="Arial"/>
          <w:bCs/>
          <w:sz w:val="18"/>
          <w:szCs w:val="18"/>
        </w:rPr>
        <w:t xml:space="preserve">i </w:t>
      </w:r>
      <w:r w:rsidRPr="00F158A1">
        <w:rPr>
          <w:rFonts w:ascii="Arial" w:hAnsi="Arial" w:cs="Arial"/>
          <w:sz w:val="18"/>
          <w:szCs w:val="18"/>
        </w:rPr>
        <w:t>Rozporządzeniem Rady Ministrów z dnia 1 czerwca 2004 r. w sprawie określenia warunków udzielania zezwoleń na zajęcie pasa drogowego</w:t>
      </w:r>
    </w:p>
    <w:p w14:paraId="63B24672" w14:textId="452B8C02" w:rsidR="005A2FDF" w:rsidRDefault="005A2FDF" w:rsidP="001C6D79">
      <w:pPr>
        <w:pStyle w:val="Akapitzlist"/>
        <w:spacing w:after="120" w:line="360" w:lineRule="auto"/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o wydanie zezwolenia na zajęcie pasa drogowego drogi powiatowej             Nr _____________ </w:t>
      </w:r>
      <w:r w:rsidR="00AC3ACD">
        <w:rPr>
          <w:rFonts w:ascii="Arial" w:hAnsi="Arial" w:cs="Arial"/>
        </w:rPr>
        <w:t>przebieg drogi/nazwa ulicy</w:t>
      </w:r>
      <w:r>
        <w:rPr>
          <w:rFonts w:ascii="Arial" w:hAnsi="Arial" w:cs="Arial"/>
        </w:rPr>
        <w:t xml:space="preserve"> ____________________ działka (drogowa) nr ew. ________ w miejscowości _________________ gmina _______________________ w celu prowadzenia robót związanych z budową</w:t>
      </w:r>
      <w:r w:rsidR="001C6D79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przebudową</w:t>
      </w:r>
      <w:r w:rsidR="008D704E">
        <w:rPr>
          <w:rFonts w:ascii="Arial" w:hAnsi="Arial" w:cs="Arial"/>
        </w:rPr>
        <w:t>/remontem</w:t>
      </w:r>
      <w:r>
        <w:rPr>
          <w:rFonts w:ascii="Arial" w:hAnsi="Arial" w:cs="Arial"/>
        </w:rPr>
        <w:t xml:space="preserve">* </w:t>
      </w:r>
      <w:r w:rsidR="005172FA">
        <w:rPr>
          <w:rFonts w:ascii="Arial" w:hAnsi="Arial" w:cs="Arial"/>
        </w:rPr>
        <w:t xml:space="preserve">zjazdu </w:t>
      </w:r>
      <w:r w:rsidR="005172FA" w:rsidRPr="005172FA">
        <w:rPr>
          <w:rFonts w:ascii="Arial" w:hAnsi="Arial" w:cs="Arial"/>
        </w:rPr>
        <w:t>zwykłego</w:t>
      </w:r>
      <w:r w:rsidR="001C6D79">
        <w:rPr>
          <w:rFonts w:ascii="Arial" w:hAnsi="Arial" w:cs="Arial"/>
        </w:rPr>
        <w:t>/</w:t>
      </w:r>
      <w:r w:rsidR="005172FA" w:rsidRPr="005172FA">
        <w:rPr>
          <w:rFonts w:ascii="Arial" w:hAnsi="Arial" w:cs="Arial"/>
        </w:rPr>
        <w:t>technicznego</w:t>
      </w:r>
      <w:r w:rsidR="001C6D79">
        <w:rPr>
          <w:rFonts w:ascii="Arial" w:hAnsi="Arial" w:cs="Arial"/>
        </w:rPr>
        <w:t>/</w:t>
      </w:r>
      <w:r w:rsidR="005172FA" w:rsidRPr="005172FA">
        <w:rPr>
          <w:rFonts w:ascii="Arial" w:hAnsi="Arial" w:cs="Arial"/>
        </w:rPr>
        <w:t>awaryjnego* posiadającego jedną/dwie* jezdnie</w:t>
      </w:r>
      <w:r w:rsidR="005172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działkę nr ew.</w:t>
      </w:r>
      <w:r w:rsidR="00936F4A">
        <w:rPr>
          <w:rFonts w:ascii="Arial" w:hAnsi="Arial" w:cs="Arial"/>
        </w:rPr>
        <w:t xml:space="preserve"> </w:t>
      </w:r>
      <w:r w:rsidR="00412319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="00310F26">
        <w:rPr>
          <w:rFonts w:ascii="Arial" w:hAnsi="Arial" w:cs="Arial"/>
        </w:rPr>
        <w:t>____</w:t>
      </w:r>
    </w:p>
    <w:p w14:paraId="4945657F" w14:textId="37641E51" w:rsidR="005A2FDF" w:rsidRPr="00310F26" w:rsidRDefault="005A2FDF" w:rsidP="001C6D79">
      <w:pPr>
        <w:pStyle w:val="Akapitzlist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etapie opracowywania dokumentacji projektowej pozyskano </w:t>
      </w:r>
      <w:r w:rsidR="001C6D79">
        <w:rPr>
          <w:rFonts w:ascii="Arial" w:hAnsi="Arial" w:cs="Arial"/>
        </w:rPr>
        <w:t xml:space="preserve">w Zarządzie Dróg Powiatowych w Ożarowie Mazowieckim </w:t>
      </w:r>
      <w:r>
        <w:rPr>
          <w:rFonts w:ascii="Arial" w:hAnsi="Arial" w:cs="Arial"/>
        </w:rPr>
        <w:t>zezwolenie na lokalizację</w:t>
      </w:r>
      <w:r w:rsidR="008D704E">
        <w:rPr>
          <w:rFonts w:ascii="Arial" w:hAnsi="Arial" w:cs="Arial"/>
        </w:rPr>
        <w:t>/</w:t>
      </w:r>
      <w:r>
        <w:rPr>
          <w:rFonts w:ascii="Arial" w:hAnsi="Arial" w:cs="Arial"/>
        </w:rPr>
        <w:t>przebudowę</w:t>
      </w:r>
      <w:r w:rsidR="008D704E">
        <w:rPr>
          <w:rFonts w:ascii="Arial" w:hAnsi="Arial" w:cs="Arial"/>
        </w:rPr>
        <w:t>/ remont*</w:t>
      </w:r>
      <w:r>
        <w:rPr>
          <w:rFonts w:ascii="Arial" w:hAnsi="Arial" w:cs="Arial"/>
        </w:rPr>
        <w:t xml:space="preserve"> </w:t>
      </w:r>
      <w:r w:rsidRPr="00310F26">
        <w:rPr>
          <w:rFonts w:ascii="Arial" w:hAnsi="Arial" w:cs="Arial"/>
        </w:rPr>
        <w:t xml:space="preserve">zjazdu </w:t>
      </w:r>
      <w:r w:rsidR="008D704E">
        <w:rPr>
          <w:rFonts w:ascii="Arial" w:hAnsi="Arial" w:cs="Arial"/>
        </w:rPr>
        <w:t>–</w:t>
      </w:r>
      <w:r w:rsidRPr="00310F26">
        <w:rPr>
          <w:rFonts w:ascii="Arial" w:hAnsi="Arial" w:cs="Arial"/>
        </w:rPr>
        <w:t xml:space="preserve"> decyzja</w:t>
      </w:r>
      <w:r w:rsidR="008D704E">
        <w:rPr>
          <w:rFonts w:ascii="Arial" w:hAnsi="Arial" w:cs="Arial"/>
        </w:rPr>
        <w:t>/pismo*</w:t>
      </w:r>
      <w:r w:rsidRPr="00310F26">
        <w:rPr>
          <w:rFonts w:ascii="Arial" w:hAnsi="Arial" w:cs="Arial"/>
        </w:rPr>
        <w:t xml:space="preserve"> Nr ___________ znak: ____________________</w:t>
      </w:r>
      <w:r w:rsidR="008D704E">
        <w:rPr>
          <w:rFonts w:ascii="Arial" w:hAnsi="Arial" w:cs="Arial"/>
        </w:rPr>
        <w:t xml:space="preserve"> </w:t>
      </w:r>
      <w:r w:rsidRPr="00310F26">
        <w:rPr>
          <w:rFonts w:ascii="Arial" w:hAnsi="Arial" w:cs="Arial"/>
        </w:rPr>
        <w:t>z dnia _________________</w:t>
      </w:r>
    </w:p>
    <w:p w14:paraId="374E89EE" w14:textId="2DAB3868" w:rsidR="00AC00D5" w:rsidRPr="00AC00D5" w:rsidRDefault="005A2FDF" w:rsidP="00AC00D5">
      <w:pPr>
        <w:pStyle w:val="Akapitzlist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Arial" w:hAnsi="Arial" w:cs="Arial"/>
        </w:rPr>
        <w:sectPr w:rsidR="00AC00D5" w:rsidRPr="00AC00D5" w:rsidSect="006D1C22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600" w:charSpace="32768"/>
        </w:sectPr>
      </w:pPr>
      <w:r w:rsidRPr="00310F26">
        <w:rPr>
          <w:rFonts w:ascii="Arial" w:hAnsi="Arial" w:cs="Arial"/>
        </w:rPr>
        <w:t>Dokumentację projektową lokalizacji</w:t>
      </w:r>
      <w:r w:rsidR="001C6D79">
        <w:rPr>
          <w:rFonts w:ascii="Arial" w:hAnsi="Arial" w:cs="Arial"/>
        </w:rPr>
        <w:t>/</w:t>
      </w:r>
      <w:r w:rsidRPr="00310F26">
        <w:rPr>
          <w:rFonts w:ascii="Arial" w:hAnsi="Arial" w:cs="Arial"/>
        </w:rPr>
        <w:t>przebudowy* zjazdu uzgodniono w</w:t>
      </w:r>
      <w:r>
        <w:rPr>
          <w:rFonts w:ascii="Arial" w:hAnsi="Arial" w:cs="Arial"/>
        </w:rPr>
        <w:t xml:space="preserve"> dniu ___________</w:t>
      </w:r>
      <w:r w:rsidR="00310F26">
        <w:rPr>
          <w:rFonts w:ascii="Arial" w:hAnsi="Arial" w:cs="Arial"/>
        </w:rPr>
        <w:t>_______</w:t>
      </w:r>
      <w:r>
        <w:rPr>
          <w:rFonts w:ascii="Arial" w:hAnsi="Arial" w:cs="Arial"/>
        </w:rPr>
        <w:t>__</w:t>
      </w:r>
      <w:r w:rsidR="00310F26">
        <w:rPr>
          <w:rFonts w:ascii="Arial" w:hAnsi="Arial" w:cs="Arial"/>
        </w:rPr>
        <w:t xml:space="preserve">________ </w:t>
      </w:r>
      <w:r>
        <w:rPr>
          <w:rFonts w:ascii="Arial" w:hAnsi="Arial" w:cs="Arial"/>
        </w:rPr>
        <w:t>znak: ____________________</w:t>
      </w:r>
      <w:r w:rsidR="00310F26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</w:t>
      </w:r>
    </w:p>
    <w:p w14:paraId="48C04C2C" w14:textId="77777777" w:rsidR="00310F26" w:rsidRDefault="00310F26" w:rsidP="00310F26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Wymiary, powierzchnia oraz rodzaj zajętych elementów pasa drogowego na czas wykonywania robót (wymiary podać w m i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):</w:t>
      </w:r>
    </w:p>
    <w:p w14:paraId="1437225B" w14:textId="77777777" w:rsidR="00310F26" w:rsidRDefault="00310F26" w:rsidP="00310F2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Jezdnia do 50%*, powyżej 50%*</w:t>
      </w:r>
    </w:p>
    <w:p w14:paraId="222DC5E4" w14:textId="77777777" w:rsidR="00FF1B50" w:rsidRDefault="00310F26" w:rsidP="00FF1B5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</w:t>
      </w:r>
    </w:p>
    <w:p w14:paraId="510D8495" w14:textId="77777777" w:rsidR="001C6D79" w:rsidRDefault="001C6D79" w:rsidP="001C6D7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Chodnik*, ścieżka rowerowa*, utwardzone place parkingi*, zatoki autobusowe*</w:t>
      </w:r>
    </w:p>
    <w:p w14:paraId="0EA43048" w14:textId="77777777" w:rsidR="001C6D79" w:rsidRPr="00AC3ACD" w:rsidRDefault="001C6D79" w:rsidP="001C6D79">
      <w:pPr>
        <w:pStyle w:val="Akapitzlis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4BDD0010" w14:textId="77777777" w:rsidR="001C6D79" w:rsidRDefault="001C6D79" w:rsidP="001C6D7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Pobocza*, rowy przydrożne*, pasy zieleni*</w:t>
      </w:r>
    </w:p>
    <w:p w14:paraId="785851B5" w14:textId="77777777" w:rsidR="001C6D79" w:rsidRDefault="001C6D79" w:rsidP="001C6D79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6F437C2B" w14:textId="77777777" w:rsidR="001C6D79" w:rsidRDefault="001C6D79" w:rsidP="001C6D79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0AFF81B9" w14:textId="77777777" w:rsidR="001C6D79" w:rsidRPr="00AC3ACD" w:rsidRDefault="001C6D79" w:rsidP="00B4695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C5D39">
        <w:rPr>
          <w:rFonts w:ascii="Arial" w:hAnsi="Arial" w:cs="Arial"/>
          <w:b/>
          <w:bCs/>
          <w:sz w:val="20"/>
          <w:szCs w:val="20"/>
        </w:rPr>
        <w:t>W przypadku etapowego wykonania robót należy załączyć harmonogram według wzoru umieszczonego powyżej.</w:t>
      </w:r>
    </w:p>
    <w:p w14:paraId="072052AE" w14:textId="77777777" w:rsidR="001C6D79" w:rsidRDefault="001C6D79" w:rsidP="001C6D79">
      <w:pPr>
        <w:jc w:val="both"/>
        <w:rPr>
          <w:rFonts w:ascii="Arial" w:hAnsi="Arial" w:cs="Arial"/>
          <w:b/>
          <w:sz w:val="20"/>
          <w:szCs w:val="20"/>
        </w:rPr>
      </w:pPr>
    </w:p>
    <w:p w14:paraId="7E1080B9" w14:textId="77777777" w:rsidR="001C6D79" w:rsidRDefault="001C6D79" w:rsidP="001C6D7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Teren zajętego pasa drogowego obejmuje cały plac budowy m.in. miejsce wykopu, odkładu urobku, składowanie materiałów, powierzchnie zajęte przez sprzęt, barakowozy, tymczasowe drogi objazdowe i dojazdowe (za wyjątkiem objazdu po istniejącej sieci dróg).</w:t>
      </w:r>
    </w:p>
    <w:p w14:paraId="5A273D28" w14:textId="77777777" w:rsidR="001C6D79" w:rsidRDefault="001C6D79" w:rsidP="001C6D79">
      <w:pPr>
        <w:jc w:val="both"/>
        <w:rPr>
          <w:rFonts w:ascii="Arial" w:hAnsi="Arial" w:cs="Arial"/>
          <w:b/>
          <w:sz w:val="20"/>
          <w:szCs w:val="20"/>
        </w:rPr>
      </w:pPr>
    </w:p>
    <w:p w14:paraId="2E61FC6D" w14:textId="77777777" w:rsidR="001C6D79" w:rsidRDefault="001C6D79" w:rsidP="001C6D7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Wykonawcą robót będzie: ___________________________________________</w:t>
      </w:r>
    </w:p>
    <w:p w14:paraId="001DB3B9" w14:textId="77777777" w:rsidR="001C6D79" w:rsidRDefault="001C6D79" w:rsidP="001C6D7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E8476AF" w14:textId="2690807E" w:rsidR="001C6D79" w:rsidRDefault="001C6D79" w:rsidP="001C6D7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966F29">
        <w:rPr>
          <w:rFonts w:ascii="Arial" w:hAnsi="Arial" w:cs="Arial"/>
          <w:sz w:val="16"/>
          <w:szCs w:val="16"/>
        </w:rPr>
        <w:t>imię i nazwisko lub nazwa</w:t>
      </w:r>
      <w:r>
        <w:rPr>
          <w:rFonts w:ascii="Arial" w:hAnsi="Arial" w:cs="Arial"/>
          <w:sz w:val="16"/>
          <w:szCs w:val="16"/>
        </w:rPr>
        <w:t xml:space="preserve">, adres, </w:t>
      </w:r>
      <w:r w:rsidR="00966F29">
        <w:rPr>
          <w:rFonts w:ascii="Arial" w:hAnsi="Arial" w:cs="Arial"/>
          <w:sz w:val="16"/>
          <w:szCs w:val="16"/>
        </w:rPr>
        <w:t>nr tel.</w:t>
      </w:r>
      <w:r>
        <w:rPr>
          <w:rFonts w:ascii="Arial" w:hAnsi="Arial" w:cs="Arial"/>
          <w:sz w:val="16"/>
          <w:szCs w:val="16"/>
        </w:rPr>
        <w:t>)</w:t>
      </w:r>
    </w:p>
    <w:p w14:paraId="0AC9CD14" w14:textId="77777777" w:rsidR="001C6D79" w:rsidRDefault="001C6D79" w:rsidP="001C6D79">
      <w:pPr>
        <w:rPr>
          <w:rFonts w:ascii="Arial" w:hAnsi="Arial" w:cs="Arial"/>
          <w:sz w:val="16"/>
          <w:szCs w:val="16"/>
        </w:rPr>
      </w:pPr>
    </w:p>
    <w:p w14:paraId="7ACD2E44" w14:textId="77777777" w:rsidR="001C6D79" w:rsidRDefault="001C6D79" w:rsidP="001C6D79">
      <w:pPr>
        <w:jc w:val="center"/>
        <w:rPr>
          <w:rFonts w:ascii="Arial" w:hAnsi="Arial" w:cs="Arial"/>
          <w:sz w:val="16"/>
          <w:szCs w:val="16"/>
        </w:rPr>
      </w:pPr>
    </w:p>
    <w:p w14:paraId="2C74ED55" w14:textId="77777777" w:rsidR="001C6D79" w:rsidRDefault="001C6D79" w:rsidP="001C6D7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Osobą odpowiedzialną za prowadzenie i zabezpieczenie robót oraz za prawidłowe oznakowanie miejsca prowadzenia robót będzie:</w:t>
      </w:r>
    </w:p>
    <w:p w14:paraId="1CC1A0E2" w14:textId="77777777" w:rsidR="001C6D79" w:rsidRDefault="001C6D79" w:rsidP="001C6D79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B45D11F" w14:textId="330F763F" w:rsidR="001C6D79" w:rsidRDefault="001C6D79" w:rsidP="009B0066">
      <w:pPr>
        <w:pStyle w:val="Akapitzlist"/>
        <w:spacing w:line="276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07475FE" w14:textId="6DF4B739" w:rsidR="001C6D79" w:rsidRDefault="001C6D79" w:rsidP="001C6D7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(imię i nazwisko, </w:t>
      </w:r>
      <w:r w:rsidR="00966F29">
        <w:rPr>
          <w:rFonts w:ascii="Arial" w:hAnsi="Arial" w:cs="Arial"/>
          <w:sz w:val="16"/>
          <w:szCs w:val="16"/>
        </w:rPr>
        <w:t>nr tel.</w:t>
      </w:r>
      <w:r>
        <w:rPr>
          <w:rFonts w:ascii="Arial" w:hAnsi="Arial" w:cs="Arial"/>
          <w:sz w:val="16"/>
          <w:szCs w:val="16"/>
        </w:rPr>
        <w:t>)</w:t>
      </w:r>
    </w:p>
    <w:p w14:paraId="1EDF620C" w14:textId="77777777" w:rsidR="001C6D79" w:rsidRDefault="001C6D79" w:rsidP="001C6D79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7AC138DA" w14:textId="4FECC451" w:rsidR="001C6D79" w:rsidRDefault="001C6D79" w:rsidP="001C6D7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Inwestorem</w:t>
      </w:r>
      <w:r w:rsidR="008D704E">
        <w:rPr>
          <w:rFonts w:ascii="Arial" w:hAnsi="Arial" w:cs="Arial"/>
        </w:rPr>
        <w:t xml:space="preserve"> budowy/przebudowy/remontu</w:t>
      </w:r>
      <w:r>
        <w:rPr>
          <w:rFonts w:ascii="Arial" w:hAnsi="Arial" w:cs="Arial"/>
        </w:rPr>
        <w:t xml:space="preserve"> zjazdu</w:t>
      </w:r>
      <w:r w:rsidR="008D70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jest:_____________________</w:t>
      </w:r>
    </w:p>
    <w:p w14:paraId="61AF02DF" w14:textId="7FF53515" w:rsidR="001C6D79" w:rsidRDefault="001C6D79" w:rsidP="009B0066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20E12A3" w14:textId="39FB2848" w:rsidR="001C6D79" w:rsidRDefault="001C6D79" w:rsidP="001C6D7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966F29">
        <w:rPr>
          <w:rFonts w:ascii="Arial" w:hAnsi="Arial" w:cs="Arial"/>
          <w:sz w:val="16"/>
          <w:szCs w:val="16"/>
        </w:rPr>
        <w:t>imię i nazwisko lub nazwa</w:t>
      </w:r>
      <w:r>
        <w:rPr>
          <w:rFonts w:ascii="Arial" w:hAnsi="Arial" w:cs="Arial"/>
          <w:sz w:val="16"/>
          <w:szCs w:val="16"/>
        </w:rPr>
        <w:t xml:space="preserve">, adres, </w:t>
      </w:r>
      <w:r w:rsidR="00966F29">
        <w:rPr>
          <w:rFonts w:ascii="Arial" w:hAnsi="Arial" w:cs="Arial"/>
          <w:sz w:val="16"/>
          <w:szCs w:val="16"/>
        </w:rPr>
        <w:t>nr tel.</w:t>
      </w:r>
      <w:r>
        <w:rPr>
          <w:rFonts w:ascii="Arial" w:hAnsi="Arial" w:cs="Arial"/>
          <w:sz w:val="16"/>
          <w:szCs w:val="16"/>
        </w:rPr>
        <w:t>)</w:t>
      </w:r>
    </w:p>
    <w:p w14:paraId="40EDA0BA" w14:textId="77777777" w:rsidR="001C6D79" w:rsidRDefault="001C6D79" w:rsidP="001C6D79">
      <w:pPr>
        <w:jc w:val="center"/>
        <w:rPr>
          <w:rFonts w:ascii="Arial" w:hAnsi="Arial" w:cs="Arial"/>
          <w:sz w:val="16"/>
          <w:szCs w:val="16"/>
        </w:rPr>
      </w:pPr>
    </w:p>
    <w:p w14:paraId="773BCB2B" w14:textId="77777777" w:rsidR="001C6D79" w:rsidRDefault="001C6D79" w:rsidP="001C6D7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Okres zajęcia pasa drogowego dla całości robót planuje się: </w:t>
      </w:r>
    </w:p>
    <w:p w14:paraId="4BEE3B63" w14:textId="77777777" w:rsidR="001C6D79" w:rsidRDefault="001C6D79" w:rsidP="001C6D79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dnia ________________  do dnia _________________  </w:t>
      </w:r>
    </w:p>
    <w:p w14:paraId="0D692E18" w14:textId="77777777" w:rsidR="001C6D79" w:rsidRDefault="001C6D79" w:rsidP="001C6D79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1719FC21" w14:textId="4CCAFDF8" w:rsidR="001C6D79" w:rsidRPr="00966F29" w:rsidRDefault="001C6D79" w:rsidP="001C6D79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 okres końcowy zajęcia pasa drogowego uważa się dzień przywrócenia terenu do stanu pierwotnego, określonego w niniejszej decyzji. </w:t>
      </w:r>
    </w:p>
    <w:p w14:paraId="5AEA344F" w14:textId="77777777" w:rsidR="001C6D79" w:rsidRPr="00966F29" w:rsidRDefault="001C6D79" w:rsidP="001C6D79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5E5AEFC" w14:textId="77777777" w:rsidR="001C6D79" w:rsidRDefault="001C6D79" w:rsidP="001C6D79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Niniejszym zapewniamy wykonanie robót drogowych doprowadzających pas drogowy do stanu pierwotnego nie gorszego jak przed rozpoczęciem robót lub do stanu określonego w decyzji w terminie wydanej decyzji.   </w:t>
      </w:r>
    </w:p>
    <w:p w14:paraId="3776F627" w14:textId="77777777" w:rsidR="001C6D79" w:rsidRDefault="001C6D79" w:rsidP="00FF1B50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541F9244" w14:textId="77777777" w:rsidR="00AC00D5" w:rsidRPr="00AC00D5" w:rsidRDefault="00AC00D5" w:rsidP="00AC00D5">
      <w:pPr>
        <w:spacing w:line="360" w:lineRule="auto"/>
        <w:jc w:val="both"/>
        <w:rPr>
          <w:rFonts w:ascii="Arial" w:hAnsi="Arial" w:cs="Arial"/>
        </w:rPr>
        <w:sectPr w:rsidR="00AC00D5" w:rsidRPr="00AC00D5" w:rsidSect="006D1C2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600" w:charSpace="32768"/>
        </w:sectPr>
      </w:pPr>
    </w:p>
    <w:p w14:paraId="198F129F" w14:textId="77777777" w:rsidR="00B4695C" w:rsidRDefault="00B4695C" w:rsidP="00B4695C">
      <w:pPr>
        <w:spacing w:line="360" w:lineRule="auto"/>
        <w:jc w:val="both"/>
        <w:rPr>
          <w:rFonts w:ascii="Arial" w:hAnsi="Arial" w:cs="Arial"/>
        </w:rPr>
      </w:pPr>
      <w:bookmarkStart w:id="4" w:name="_Hlk215822618"/>
      <w:bookmarkStart w:id="5" w:name="_Hlk219045408"/>
      <w:r>
        <w:rPr>
          <w:rFonts w:ascii="Arial" w:hAnsi="Arial" w:cs="Arial"/>
        </w:rPr>
        <w:lastRenderedPageBreak/>
        <w:t>Decyzję/zezwolenie:</w:t>
      </w:r>
    </w:p>
    <w:p w14:paraId="20CA12BD" w14:textId="77777777" w:rsidR="00B4695C" w:rsidRDefault="00B4695C" w:rsidP="00B4695C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033DA040" w14:textId="77777777" w:rsidR="00B4695C" w:rsidRPr="004874BB" w:rsidRDefault="00B4695C" w:rsidP="00B4695C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6E396494" w14:textId="77777777" w:rsidR="00B4695C" w:rsidRDefault="00B4695C" w:rsidP="00B4695C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wysłać na adres do doręczeń elektronicznych</w:t>
      </w:r>
    </w:p>
    <w:p w14:paraId="2AD47DDA" w14:textId="77777777" w:rsidR="00B4695C" w:rsidRPr="003211DF" w:rsidRDefault="00B4695C" w:rsidP="00B4695C">
      <w:pPr>
        <w:ind w:left="426"/>
        <w:jc w:val="both"/>
        <w:rPr>
          <w:rFonts w:ascii="Arial" w:hAnsi="Arial" w:cs="Arial"/>
        </w:rPr>
      </w:pPr>
    </w:p>
    <w:bookmarkEnd w:id="4"/>
    <w:p w14:paraId="7CFF48C5" w14:textId="73F8FB3D" w:rsidR="001C6D79" w:rsidRDefault="00B4695C" w:rsidP="00AC00D5">
      <w:pPr>
        <w:spacing w:before="60"/>
        <w:jc w:val="both"/>
        <w:rPr>
          <w:rFonts w:ascii="Arial" w:hAnsi="Arial" w:cs="Arial"/>
          <w:i/>
          <w:sz w:val="20"/>
          <w:szCs w:val="20"/>
        </w:rPr>
      </w:pPr>
      <w:r w:rsidRPr="005F2C75">
        <w:rPr>
          <w:rFonts w:ascii="Arial" w:hAnsi="Arial" w:cs="Arial"/>
          <w:i/>
          <w:sz w:val="22"/>
          <w:szCs w:val="22"/>
        </w:rPr>
        <w:t xml:space="preserve">* </w:t>
      </w:r>
      <w:r w:rsidRPr="005F2C75">
        <w:rPr>
          <w:rFonts w:ascii="Arial" w:hAnsi="Arial" w:cs="Arial"/>
          <w:i/>
          <w:sz w:val="20"/>
          <w:szCs w:val="20"/>
        </w:rPr>
        <w:t>Niepotrzebne skreślić</w:t>
      </w:r>
    </w:p>
    <w:p w14:paraId="5F52B3A7" w14:textId="77777777" w:rsidR="00AC00D5" w:rsidRPr="00AC00D5" w:rsidRDefault="00AC00D5" w:rsidP="00AC00D5">
      <w:pPr>
        <w:spacing w:before="60"/>
        <w:jc w:val="both"/>
        <w:rPr>
          <w:rFonts w:ascii="Arial" w:hAnsi="Arial" w:cs="Arial"/>
          <w:i/>
          <w:sz w:val="20"/>
          <w:szCs w:val="20"/>
        </w:rPr>
      </w:pPr>
    </w:p>
    <w:bookmarkEnd w:id="5"/>
    <w:p w14:paraId="6897B09D" w14:textId="77777777" w:rsidR="00B4695C" w:rsidRPr="00936F4A" w:rsidRDefault="00B4695C" w:rsidP="00B4695C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36F4A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1E5F6B67" w14:textId="24E2EAA0" w:rsidR="00B4695C" w:rsidRDefault="00B4695C" w:rsidP="00C645C8">
      <w:pPr>
        <w:pStyle w:val="Akapitzlist"/>
        <w:numPr>
          <w:ilvl w:val="5"/>
          <w:numId w:val="2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B4695C">
        <w:rPr>
          <w:rFonts w:ascii="Arial" w:hAnsi="Arial" w:cs="Arial"/>
          <w:i/>
          <w:sz w:val="20"/>
          <w:szCs w:val="20"/>
        </w:rPr>
        <w:t>Szczegółowy plan sytuacyjny miejsca prowadzenia robót na podkładzie kopii mapy zasadniczej (sytuacyjno-wysokościowej)</w:t>
      </w:r>
      <w:r w:rsidRPr="009F2223">
        <w:rPr>
          <w:rFonts w:ascii="Arial" w:hAnsi="Arial" w:cs="Arial"/>
          <w:i/>
          <w:color w:val="EE0000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w skali 1:500 lub 1:1000, z zaznaczeniem granic i oznaczeniem  zajmowanych elementów pasa drogowego)</w:t>
      </w:r>
      <w:r w:rsidR="00AE69A2">
        <w:rPr>
          <w:rFonts w:ascii="Arial" w:hAnsi="Arial" w:cs="Arial"/>
          <w:i/>
          <w:sz w:val="20"/>
          <w:szCs w:val="20"/>
        </w:rPr>
        <w:t>.</w:t>
      </w:r>
    </w:p>
    <w:p w14:paraId="4DA80544" w14:textId="49C1C75D" w:rsidR="00B4695C" w:rsidRDefault="00B4695C" w:rsidP="00C645C8">
      <w:pPr>
        <w:pStyle w:val="Akapitzlist"/>
        <w:numPr>
          <w:ilvl w:val="5"/>
          <w:numId w:val="2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Kopię decyzji – zezwolenia </w:t>
      </w:r>
      <w:r w:rsidR="008D704E">
        <w:rPr>
          <w:rFonts w:ascii="Arial" w:hAnsi="Arial" w:cs="Arial"/>
          <w:i/>
          <w:sz w:val="20"/>
          <w:szCs w:val="20"/>
        </w:rPr>
        <w:t xml:space="preserve">lub pisma </w:t>
      </w:r>
      <w:r>
        <w:rPr>
          <w:rFonts w:ascii="Arial" w:hAnsi="Arial" w:cs="Arial"/>
          <w:i/>
          <w:sz w:val="20"/>
          <w:szCs w:val="20"/>
        </w:rPr>
        <w:t>wydanego przez Zarząd Dróg Powiatowych w Ożarowie Mazowieckim na lokalizację</w:t>
      </w:r>
      <w:r w:rsidR="008D704E"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przebudowę</w:t>
      </w:r>
      <w:r w:rsidR="008D704E">
        <w:rPr>
          <w:rFonts w:ascii="Arial" w:hAnsi="Arial" w:cs="Arial"/>
          <w:i/>
          <w:sz w:val="20"/>
          <w:szCs w:val="20"/>
        </w:rPr>
        <w:t xml:space="preserve"> lub remont</w:t>
      </w:r>
      <w:r>
        <w:rPr>
          <w:rFonts w:ascii="Arial" w:hAnsi="Arial" w:cs="Arial"/>
          <w:i/>
          <w:sz w:val="20"/>
          <w:szCs w:val="20"/>
        </w:rPr>
        <w:t xml:space="preserve"> zjazdu</w:t>
      </w:r>
      <w:r w:rsidR="00AE69A2">
        <w:rPr>
          <w:rFonts w:ascii="Arial" w:hAnsi="Arial" w:cs="Arial"/>
          <w:i/>
          <w:sz w:val="20"/>
          <w:szCs w:val="20"/>
        </w:rPr>
        <w:t>.</w:t>
      </w:r>
    </w:p>
    <w:p w14:paraId="41DEDA0B" w14:textId="77777777" w:rsidR="00B4695C" w:rsidRDefault="00B4695C" w:rsidP="00C645C8">
      <w:pPr>
        <w:pStyle w:val="Akapitzlist"/>
        <w:numPr>
          <w:ilvl w:val="5"/>
          <w:numId w:val="2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Kopię pozytywnej opinii projektu budowlanego budowy/przebudowy zjazdu wydanej przez Zarząd Dróg Powiatowych w Ożarowie Mazowieckim. </w:t>
      </w:r>
    </w:p>
    <w:p w14:paraId="1D5FB7C2" w14:textId="77777777" w:rsidR="00B4695C" w:rsidRDefault="00B4695C" w:rsidP="00C645C8">
      <w:pPr>
        <w:pStyle w:val="Akapitzlist"/>
        <w:numPr>
          <w:ilvl w:val="5"/>
          <w:numId w:val="2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Harmonogram robót w przypadku ich etapowego wykonywania, zawierający dla każdego etapu dane: długość i szerokość zajęcia pasa drogowego, okres wykonywania prac.</w:t>
      </w:r>
    </w:p>
    <w:p w14:paraId="7C194632" w14:textId="73EF0625" w:rsidR="00B4695C" w:rsidRPr="008D704E" w:rsidRDefault="00A737B5" w:rsidP="00C645C8">
      <w:pPr>
        <w:pStyle w:val="Akapitzlist"/>
        <w:numPr>
          <w:ilvl w:val="5"/>
          <w:numId w:val="2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8D704E">
        <w:rPr>
          <w:rFonts w:ascii="Arial" w:hAnsi="Arial" w:cs="Arial"/>
          <w:i/>
          <w:sz w:val="20"/>
          <w:szCs w:val="20"/>
        </w:rPr>
        <w:t>Z</w:t>
      </w:r>
      <w:r w:rsidR="00B4695C" w:rsidRPr="008D704E">
        <w:rPr>
          <w:rFonts w:ascii="Arial" w:hAnsi="Arial" w:cs="Arial"/>
          <w:i/>
          <w:sz w:val="20"/>
          <w:szCs w:val="20"/>
        </w:rPr>
        <w:t>atwierdzon</w:t>
      </w:r>
      <w:r w:rsidRPr="008D704E">
        <w:rPr>
          <w:rFonts w:ascii="Arial" w:hAnsi="Arial" w:cs="Arial"/>
          <w:i/>
          <w:sz w:val="20"/>
          <w:szCs w:val="20"/>
        </w:rPr>
        <w:t>y</w:t>
      </w:r>
      <w:r w:rsidR="00B4695C" w:rsidRPr="008D704E">
        <w:rPr>
          <w:rFonts w:ascii="Arial" w:hAnsi="Arial" w:cs="Arial"/>
          <w:i/>
          <w:sz w:val="20"/>
          <w:szCs w:val="20"/>
        </w:rPr>
        <w:t xml:space="preserve"> przez Starostę Powiatu Warszawskiego Zachodniego projekt czasowej organizacji ruchu, jeżeli zajęcie pasa drogowego dotyczy jezdni, chodnika, pobocza i wpływa na ruch drogowy lub ogranicza widoczność na drodze lub powoduje wprowadzenie zmian </w:t>
      </w:r>
      <w:r w:rsidR="00AE69A2" w:rsidRPr="008D704E">
        <w:rPr>
          <w:rFonts w:ascii="Arial" w:hAnsi="Arial" w:cs="Arial"/>
          <w:i/>
          <w:sz w:val="20"/>
          <w:szCs w:val="20"/>
        </w:rPr>
        <w:br/>
      </w:r>
      <w:r w:rsidR="00B4695C" w:rsidRPr="008D704E">
        <w:rPr>
          <w:rFonts w:ascii="Arial" w:hAnsi="Arial" w:cs="Arial"/>
          <w:i/>
          <w:sz w:val="20"/>
          <w:szCs w:val="20"/>
        </w:rPr>
        <w:t xml:space="preserve">w istniejącej organizacji ruchu pojazdów lub pieszych. W przypadku zajęcia pasa drogowego </w:t>
      </w:r>
      <w:r w:rsidR="00AE69A2" w:rsidRPr="008D704E">
        <w:rPr>
          <w:rFonts w:ascii="Arial" w:hAnsi="Arial" w:cs="Arial"/>
          <w:i/>
          <w:sz w:val="20"/>
          <w:szCs w:val="20"/>
        </w:rPr>
        <w:br/>
      </w:r>
      <w:r w:rsidR="00B4695C" w:rsidRPr="008D704E">
        <w:rPr>
          <w:rFonts w:ascii="Arial" w:hAnsi="Arial" w:cs="Arial"/>
          <w:i/>
          <w:sz w:val="20"/>
          <w:szCs w:val="20"/>
        </w:rPr>
        <w:t>w celu prowadzenia robót, które nie mają wpływu na ruch drogowy i nie ograniczają widoczności na drodze albo nie powodują wprowadzenia zmiany w istniejącej organizacji ruchu pojazdów lub pieszych, należy załączyć ogólny plan orientacyjny w skali 1:500 z zaznaczeniem zajmowanego odcinka pasa drogowego oraz informację o sposobie zabezpieczenia terenu przewidywanego zajęcia pasa drogowego zgodnie z wymogami bezpieczeństwa ruchu drogowego zabezpieczenia robót i uczestników ruchu drogowego.</w:t>
      </w:r>
      <w:r w:rsidR="00A53B42" w:rsidRPr="008D704E">
        <w:rPr>
          <w:rFonts w:ascii="Arial" w:hAnsi="Arial" w:cs="Arial"/>
          <w:i/>
          <w:sz w:val="20"/>
          <w:szCs w:val="20"/>
        </w:rPr>
        <w:t xml:space="preserve"> </w:t>
      </w:r>
    </w:p>
    <w:p w14:paraId="70A6D942" w14:textId="2FBFCC04" w:rsidR="00B4695C" w:rsidRPr="00AE69A2" w:rsidRDefault="00AE69A2" w:rsidP="00C645C8">
      <w:pPr>
        <w:pStyle w:val="Akapitzlist"/>
        <w:numPr>
          <w:ilvl w:val="5"/>
          <w:numId w:val="2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Zatwierdzony przez Starostę Powiatu Warszawskiego Zachodniego projekt stałej organizacji ruchu w zakresie realizowanej inwestycji</w:t>
      </w:r>
      <w:r w:rsidR="008D704E">
        <w:rPr>
          <w:rFonts w:ascii="Arial" w:hAnsi="Arial" w:cs="Arial"/>
          <w:i/>
          <w:sz w:val="20"/>
          <w:szCs w:val="20"/>
        </w:rPr>
        <w:t xml:space="preserve"> (w przypadku budowy lub przebudowy zjazdu)</w:t>
      </w:r>
      <w:r>
        <w:rPr>
          <w:rFonts w:ascii="Arial" w:hAnsi="Arial" w:cs="Arial"/>
          <w:i/>
          <w:sz w:val="20"/>
          <w:szCs w:val="20"/>
        </w:rPr>
        <w:t>.</w:t>
      </w:r>
    </w:p>
    <w:p w14:paraId="06D9D4FD" w14:textId="77777777" w:rsidR="00F34E7D" w:rsidRPr="00F34E7D" w:rsidRDefault="00F34E7D" w:rsidP="00F34E7D">
      <w:pPr>
        <w:pStyle w:val="Akapitzlist"/>
        <w:numPr>
          <w:ilvl w:val="5"/>
          <w:numId w:val="2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bookmarkStart w:id="6" w:name="_Hlk211156583"/>
      <w:r w:rsidRPr="00F34E7D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6DCCA08F" w14:textId="77777777" w:rsidR="00F34E7D" w:rsidRPr="00F34E7D" w:rsidRDefault="00F34E7D" w:rsidP="00F34E7D">
      <w:pPr>
        <w:ind w:firstLine="709"/>
        <w:jc w:val="both"/>
        <w:rPr>
          <w:rFonts w:ascii="Arial" w:hAnsi="Arial" w:cs="Arial"/>
          <w:bCs/>
          <w:i/>
          <w:sz w:val="20"/>
          <w:szCs w:val="20"/>
        </w:rPr>
      </w:pPr>
      <w:r w:rsidRPr="00F34E7D">
        <w:rPr>
          <w:rFonts w:ascii="Arial" w:hAnsi="Arial" w:cs="Arial"/>
          <w:bCs/>
          <w:i/>
          <w:sz w:val="20"/>
          <w:szCs w:val="20"/>
        </w:rPr>
        <w:t xml:space="preserve">Opłatę skarbową należy uiścić: </w:t>
      </w:r>
    </w:p>
    <w:p w14:paraId="5E38860F" w14:textId="30D361CA" w:rsidR="00F34E7D" w:rsidRPr="00F34E7D" w:rsidRDefault="00F34E7D" w:rsidP="004E1773">
      <w:pPr>
        <w:numPr>
          <w:ilvl w:val="0"/>
          <w:numId w:val="19"/>
        </w:numPr>
        <w:ind w:left="993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F34E7D">
        <w:rPr>
          <w:rFonts w:ascii="Arial" w:hAnsi="Arial" w:cs="Arial"/>
          <w:bCs/>
          <w:i/>
          <w:sz w:val="20"/>
          <w:szCs w:val="20"/>
        </w:rPr>
        <w:t xml:space="preserve">w kasie lub na konto bankowe do opłat skarbowych organu podatkowego właściwego ze względu na miejsce złożenia dokumentu: Urzędu Miejskiego w Ożarowie Mazowieckim </w:t>
      </w:r>
      <w:r w:rsidR="006D4623">
        <w:rPr>
          <w:rFonts w:ascii="Arial" w:hAnsi="Arial" w:cs="Arial"/>
          <w:bCs/>
          <w:i/>
          <w:sz w:val="20"/>
          <w:szCs w:val="20"/>
        </w:rPr>
        <w:br/>
      </w:r>
      <w:r w:rsidRPr="00F34E7D">
        <w:rPr>
          <w:rFonts w:ascii="Arial" w:hAnsi="Arial" w:cs="Arial"/>
          <w:bCs/>
          <w:i/>
          <w:sz w:val="20"/>
          <w:szCs w:val="20"/>
        </w:rPr>
        <w:t xml:space="preserve">ul. Kolejowa 2, Ożarów Mazowiecki lub Starostwa Powiatu Warszawskiego Zachodniego </w:t>
      </w:r>
      <w:r w:rsidR="00811721">
        <w:rPr>
          <w:rFonts w:ascii="Arial" w:hAnsi="Arial" w:cs="Arial"/>
          <w:bCs/>
          <w:i/>
          <w:sz w:val="20"/>
          <w:szCs w:val="20"/>
        </w:rPr>
        <w:br/>
      </w:r>
      <w:r w:rsidRPr="00F34E7D">
        <w:rPr>
          <w:rFonts w:ascii="Arial" w:hAnsi="Arial" w:cs="Arial"/>
          <w:bCs/>
          <w:i/>
          <w:sz w:val="20"/>
          <w:szCs w:val="20"/>
        </w:rPr>
        <w:t>ul. Poznańska 129/133, Ożarów Mazowiecki,</w:t>
      </w:r>
    </w:p>
    <w:p w14:paraId="397BCDE2" w14:textId="77777777" w:rsidR="00F34E7D" w:rsidRPr="00F34E7D" w:rsidRDefault="00F34E7D" w:rsidP="004E1773">
      <w:pPr>
        <w:numPr>
          <w:ilvl w:val="0"/>
          <w:numId w:val="19"/>
        </w:numPr>
        <w:ind w:left="993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F34E7D">
        <w:rPr>
          <w:rFonts w:ascii="Arial" w:hAnsi="Arial" w:cs="Arial"/>
          <w:bCs/>
          <w:i/>
          <w:sz w:val="20"/>
          <w:szCs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  <w:bookmarkEnd w:id="6"/>
    </w:p>
    <w:p w14:paraId="5B5B96A1" w14:textId="77777777" w:rsidR="00B4695C" w:rsidRDefault="00B4695C" w:rsidP="00B4695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</w:p>
    <w:p w14:paraId="63AE9566" w14:textId="77777777" w:rsidR="00B4695C" w:rsidRPr="00BF6876" w:rsidRDefault="00B4695C" w:rsidP="00B4695C">
      <w:pP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BF6876">
        <w:rPr>
          <w:rFonts w:ascii="Arial" w:hAnsi="Arial" w:cs="Arial"/>
          <w:b/>
          <w:bCs/>
          <w:i/>
          <w:sz w:val="20"/>
          <w:szCs w:val="20"/>
          <w:u w:val="single"/>
        </w:rPr>
        <w:t>Pouczenie:</w:t>
      </w:r>
    </w:p>
    <w:p w14:paraId="3BA64E02" w14:textId="734D5886" w:rsidR="00B4695C" w:rsidRDefault="00B4695C" w:rsidP="00B4695C">
      <w:pPr>
        <w:pStyle w:val="Akapitzlist"/>
        <w:numPr>
          <w:ilvl w:val="1"/>
          <w:numId w:val="7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Wniosek należy złożyć </w:t>
      </w:r>
      <w:r w:rsidR="00936F4A">
        <w:rPr>
          <w:rFonts w:ascii="Arial" w:hAnsi="Arial" w:cs="Arial"/>
          <w:b/>
          <w:bCs/>
          <w:i/>
          <w:sz w:val="20"/>
          <w:szCs w:val="20"/>
        </w:rPr>
        <w:t>co najmniej</w:t>
      </w: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 14 dni przed planowanym terminem prowadzenia </w:t>
      </w:r>
      <w:r>
        <w:rPr>
          <w:rFonts w:ascii="Arial" w:hAnsi="Arial" w:cs="Arial"/>
          <w:b/>
          <w:bCs/>
          <w:i/>
          <w:sz w:val="20"/>
          <w:szCs w:val="20"/>
        </w:rPr>
        <w:t>robót.</w:t>
      </w:r>
      <w:r w:rsidRPr="00697CC1">
        <w:rPr>
          <w:rFonts w:ascii="Arial" w:hAnsi="Arial" w:cs="Arial"/>
          <w:i/>
          <w:sz w:val="20"/>
          <w:szCs w:val="20"/>
        </w:rPr>
        <w:t xml:space="preserve">   </w:t>
      </w:r>
    </w:p>
    <w:p w14:paraId="760B8867" w14:textId="77777777" w:rsidR="00B4695C" w:rsidRPr="00697CC1" w:rsidRDefault="00B4695C" w:rsidP="00B4695C">
      <w:pPr>
        <w:pStyle w:val="Akapitzlist"/>
        <w:numPr>
          <w:ilvl w:val="1"/>
          <w:numId w:val="7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403729">
        <w:rPr>
          <w:rFonts w:ascii="Arial" w:hAnsi="Arial" w:cs="Arial"/>
          <w:i/>
          <w:sz w:val="20"/>
          <w:szCs w:val="20"/>
        </w:rPr>
        <w:t>Złożenie wniosku nie upoważnia do zajęcia pasa drogowego</w:t>
      </w:r>
      <w:r>
        <w:rPr>
          <w:rFonts w:ascii="Arial" w:hAnsi="Arial" w:cs="Arial"/>
          <w:i/>
          <w:sz w:val="20"/>
          <w:szCs w:val="20"/>
        </w:rPr>
        <w:t>.</w:t>
      </w:r>
    </w:p>
    <w:p w14:paraId="337CC3EA" w14:textId="0C35B00B" w:rsidR="00B4695C" w:rsidRDefault="00B4695C" w:rsidP="00B4695C">
      <w:pPr>
        <w:pStyle w:val="Akapitzlist"/>
        <w:numPr>
          <w:ilvl w:val="1"/>
          <w:numId w:val="7"/>
        </w:numPr>
        <w:ind w:left="709" w:hanging="283"/>
        <w:jc w:val="both"/>
        <w:rPr>
          <w:rFonts w:ascii="Arial" w:hAnsi="Arial" w:cs="Arial"/>
          <w:sz w:val="16"/>
          <w:szCs w:val="16"/>
        </w:rPr>
      </w:pPr>
      <w:r w:rsidRPr="00403729">
        <w:rPr>
          <w:rFonts w:ascii="Arial" w:hAnsi="Arial" w:cs="Arial"/>
          <w:i/>
          <w:sz w:val="20"/>
          <w:szCs w:val="20"/>
        </w:rPr>
        <w:t xml:space="preserve">Za zajęcie pasa bez zezwolenia zarządcy drogi, z przekroczeniem terminu zajęcia określonego w decyzji lub o powierzchni większej niż określona w decyzji zarządca wymierzy w drodze decyzji administracyjnej, karę pieniężną w wysokości 10-krotności opłaty ustalonej zgodnie </w:t>
      </w:r>
      <w:r w:rsidR="00A53B42">
        <w:rPr>
          <w:rFonts w:ascii="Arial" w:hAnsi="Arial" w:cs="Arial"/>
          <w:i/>
          <w:sz w:val="20"/>
          <w:szCs w:val="20"/>
        </w:rPr>
        <w:br/>
      </w:r>
      <w:r w:rsidRPr="00403729">
        <w:rPr>
          <w:rFonts w:ascii="Arial" w:hAnsi="Arial" w:cs="Arial"/>
          <w:i/>
          <w:sz w:val="20"/>
          <w:szCs w:val="20"/>
        </w:rPr>
        <w:t>z art. 40 ust. 4-6 ustawy o drogach publicznych.</w:t>
      </w:r>
    </w:p>
    <w:p w14:paraId="28B84461" w14:textId="77777777" w:rsidR="00B4695C" w:rsidRPr="000A7560" w:rsidRDefault="00B4695C" w:rsidP="00B4695C">
      <w:p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0A7560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14:paraId="424B9ACF" w14:textId="6B03C5D7" w:rsidR="00B4695C" w:rsidRPr="00AC00D5" w:rsidRDefault="00B4695C" w:rsidP="00AC00D5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697EDE26" w14:textId="0D2D0DAC" w:rsidR="00B4695C" w:rsidRPr="000A7560" w:rsidRDefault="00B4695C" w:rsidP="00415B34">
      <w:pPr>
        <w:spacing w:before="720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</w:t>
      </w:r>
    </w:p>
    <w:p w14:paraId="431D47AC" w14:textId="77777777" w:rsidR="00B4695C" w:rsidRPr="000A7560" w:rsidRDefault="00B4695C" w:rsidP="00B4695C">
      <w:pPr>
        <w:rPr>
          <w:rFonts w:ascii="Arial" w:hAnsi="Arial" w:cs="Arial"/>
          <w:sz w:val="16"/>
          <w:szCs w:val="16"/>
        </w:rPr>
      </w:pPr>
    </w:p>
    <w:p w14:paraId="45FA900A" w14:textId="08AD518B" w:rsidR="001C6D79" w:rsidRPr="00A53B42" w:rsidRDefault="00B4695C" w:rsidP="00A53B42">
      <w:pPr>
        <w:jc w:val="center"/>
        <w:rPr>
          <w:rFonts w:ascii="Arial" w:hAnsi="Arial" w:cs="Arial"/>
          <w:sz w:val="16"/>
          <w:szCs w:val="16"/>
        </w:rPr>
        <w:sectPr w:rsidR="001C6D79" w:rsidRPr="00A53B42" w:rsidSect="006D1C22"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600" w:charSpace="32768"/>
        </w:sect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DF366A">
        <w:rPr>
          <w:rFonts w:ascii="Arial" w:hAnsi="Arial" w:cs="Arial"/>
          <w:sz w:val="16"/>
          <w:szCs w:val="16"/>
        </w:rPr>
        <w:t>wnioskodawcy lub</w:t>
      </w:r>
      <w:r w:rsidRPr="000A7560">
        <w:rPr>
          <w:rFonts w:ascii="Arial" w:hAnsi="Arial" w:cs="Arial"/>
          <w:sz w:val="16"/>
          <w:szCs w:val="16"/>
        </w:rPr>
        <w:t xml:space="preserve"> pełnomocnika)</w:t>
      </w:r>
    </w:p>
    <w:tbl>
      <w:tblPr>
        <w:tblpPr w:leftFromText="141" w:rightFromText="141" w:vertAnchor="page" w:horzAnchor="margin" w:tblpXSpec="center" w:tblpY="163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A53B42" w14:paraId="106B1E6F" w14:textId="77777777" w:rsidTr="00D50F61">
        <w:trPr>
          <w:trHeight w:val="1408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07BBE72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bookmarkStart w:id="7" w:name="_Hlk214373241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06460777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479910DC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56289D57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6F28EF24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A53B42" w14:paraId="4B6DB80C" w14:textId="77777777" w:rsidTr="00D50F61">
        <w:trPr>
          <w:trHeight w:val="67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87B4098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2B69F0DF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1A4A52FC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E5B53" w14:textId="77777777" w:rsidR="00A53B42" w:rsidRDefault="00A53B42" w:rsidP="00D50F61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2EE24776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39DC3835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506527E3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53B8191D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58A84BB8" w14:textId="77777777" w:rsidR="00A53B42" w:rsidRDefault="00A53B42" w:rsidP="00D50F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A53B42" w14:paraId="05D38995" w14:textId="77777777" w:rsidTr="00D50F61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3A74E8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1CA3CC3D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52DEFF79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B174" w14:textId="77777777" w:rsidR="00A53B42" w:rsidRDefault="00A53B42" w:rsidP="00D50F61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A53B42" w14:paraId="543F7270" w14:textId="77777777" w:rsidTr="00D50F61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51D5D3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4B813" w14:textId="77777777" w:rsidR="00A53B42" w:rsidRDefault="00A53B42" w:rsidP="00D50F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7B96821F" w14:textId="77777777" w:rsidR="00A53B42" w:rsidRDefault="00A53B42" w:rsidP="00D50F61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580ADB91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339630B4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23D739DE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12D3B046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5E1E30DD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47457A68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4F75C5BE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742FDB51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6AFDB5B3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223076DC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384C9FE0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6E9E38ED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46FAD329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1F839780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1657C78B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408EE242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448AD1BF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1C9D6913" w14:textId="77777777" w:rsidR="00A53B42" w:rsidRDefault="00A53B42" w:rsidP="00D50F61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5DD4CBD4" w14:textId="77777777" w:rsidR="00A53B42" w:rsidRDefault="00A53B42" w:rsidP="00D50F61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479C5A42" w14:textId="77777777" w:rsidR="00A53B42" w:rsidRDefault="00A53B42" w:rsidP="00D50F61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A53B42" w14:paraId="7A3D7A31" w14:textId="77777777" w:rsidTr="00D50F61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161213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01F25" w14:textId="77777777" w:rsidR="00A53B42" w:rsidRDefault="00A53B42" w:rsidP="00D50F6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7377A9C7" w14:textId="77777777" w:rsidR="00A53B42" w:rsidRDefault="00A53B42" w:rsidP="00D50F61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50B9213E" w14:textId="77777777" w:rsidR="00A53B42" w:rsidRDefault="00A53B42" w:rsidP="00D50F61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693D1B5E" w14:textId="77777777" w:rsidR="00A53B42" w:rsidRDefault="00A53B42" w:rsidP="00D50F61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684FC8CD" w14:textId="77777777" w:rsidR="00A53B42" w:rsidRDefault="00A53B42" w:rsidP="00D50F61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57D750A4" w14:textId="77777777" w:rsidR="00A53B42" w:rsidRDefault="00A53B42" w:rsidP="00D50F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2385A91B" w14:textId="77777777" w:rsidR="00A53B42" w:rsidRDefault="00A53B42" w:rsidP="00A53B42">
      <w:pPr>
        <w:suppressAutoHyphens w:val="0"/>
        <w:rPr>
          <w:rFonts w:asciiTheme="minorHAnsi" w:hAnsiTheme="minorHAnsi" w:cstheme="minorHAnsi"/>
          <w:b/>
          <w:bCs/>
          <w:sz w:val="18"/>
          <w:szCs w:val="18"/>
        </w:rPr>
        <w:sectPr w:rsidR="00A53B42" w:rsidSect="00A53B42">
          <w:headerReference w:type="even" r:id="rId13"/>
          <w:headerReference w:type="default" r:id="rId14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2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A53B42" w14:paraId="2338F370" w14:textId="77777777" w:rsidTr="00D50F61">
        <w:trPr>
          <w:trHeight w:val="94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B53BA9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18BEADD8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661FFD13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CB849" w14:textId="77777777" w:rsidR="00A53B42" w:rsidRDefault="00A53B42" w:rsidP="00D50F6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5876C86C" w14:textId="77777777" w:rsidR="00A53B42" w:rsidRDefault="00A53B42" w:rsidP="00D50F61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5FF3B378" w14:textId="77777777" w:rsidR="00A53B42" w:rsidRDefault="00A53B42" w:rsidP="00D50F61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</w:p>
        </w:tc>
      </w:tr>
      <w:tr w:rsidR="00A53B42" w14:paraId="05AECE41" w14:textId="77777777" w:rsidTr="00D50F61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ADFD84B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58798F75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17004" w14:textId="77777777" w:rsidR="00A53B42" w:rsidRDefault="00A53B42" w:rsidP="00D50F6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62B33499" w14:textId="77777777" w:rsidR="00A53B42" w:rsidRDefault="00A53B42" w:rsidP="00D50F6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0FF5C80C" w14:textId="77777777" w:rsidR="00A53B42" w:rsidRDefault="00A53B42" w:rsidP="00D50F6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63082E80" w14:textId="77777777" w:rsidR="00A53B42" w:rsidRDefault="00A53B42" w:rsidP="00D50F6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4BECE2E7" w14:textId="77777777" w:rsidR="00A53B42" w:rsidRDefault="00A53B42" w:rsidP="00D50F6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59C9A22A" w14:textId="77777777" w:rsidR="00A53B42" w:rsidRDefault="00A53B42" w:rsidP="00D50F6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275F14D4" w14:textId="77777777" w:rsidR="00A53B42" w:rsidRDefault="00A53B42" w:rsidP="00D50F6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A53B42" w14:paraId="14DFCE5A" w14:textId="77777777" w:rsidTr="00D50F61">
        <w:trPr>
          <w:trHeight w:val="71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2B40CC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7C6199E3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47599A1E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A4617" w14:textId="6A5E9A0D" w:rsidR="00A53B42" w:rsidRDefault="00A53B42" w:rsidP="00D50F6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Mają Państwo także prawo wnieść skargę do Prezesa Urzędu Ochrony Danych Osobowych, ul. Moniuszki 1A, </w:t>
            </w:r>
            <w:r w:rsidR="00E3171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 – 014 Warszawa jeżeli uważają Państwo, że przetwarzanie Państwa danych osobowych narusza przepisy prawa.</w:t>
            </w:r>
          </w:p>
        </w:tc>
      </w:tr>
      <w:tr w:rsidR="00A53B42" w14:paraId="50A85B20" w14:textId="77777777" w:rsidTr="00D50F61">
        <w:trPr>
          <w:trHeight w:val="98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8FC1F0C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2B3FECB9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4E69351F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7BDC7" w14:textId="77777777" w:rsidR="00A53B42" w:rsidRDefault="00A53B42" w:rsidP="00D50F6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A53B42" w14:paraId="2B85CAFA" w14:textId="77777777" w:rsidTr="00D50F61">
        <w:trPr>
          <w:trHeight w:val="9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5BCC0AD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153895D3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8857D" w14:textId="77777777" w:rsidR="00A53B42" w:rsidRDefault="00A53B42" w:rsidP="00D50F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14:paraId="46C8A5FF" w14:textId="77777777" w:rsidR="00A53B42" w:rsidRDefault="00A53B42" w:rsidP="00A53B42">
      <w:pPr>
        <w:jc w:val="both"/>
      </w:pPr>
    </w:p>
    <w:p w14:paraId="7C9BB341" w14:textId="77777777" w:rsidR="00B54156" w:rsidRDefault="00B54156" w:rsidP="00AC00D5">
      <w:pPr>
        <w:rPr>
          <w:rFonts w:ascii="Arial" w:hAnsi="Arial" w:cs="Arial"/>
          <w:sz w:val="16"/>
          <w:szCs w:val="16"/>
        </w:rPr>
      </w:pPr>
    </w:p>
    <w:p w14:paraId="4372BDA7" w14:textId="77777777" w:rsidR="00B54156" w:rsidRPr="00B54156" w:rsidRDefault="00B54156" w:rsidP="00B54156">
      <w:pPr>
        <w:rPr>
          <w:rFonts w:ascii="Arial" w:hAnsi="Arial" w:cs="Arial"/>
          <w:sz w:val="16"/>
          <w:szCs w:val="16"/>
        </w:rPr>
        <w:sectPr w:rsidR="00B54156" w:rsidRPr="00B54156" w:rsidSect="006D1C22">
          <w:head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600" w:charSpace="32768"/>
        </w:sectPr>
      </w:pPr>
    </w:p>
    <w:bookmarkEnd w:id="7"/>
    <w:p w14:paraId="2BDCEE93" w14:textId="77777777" w:rsidR="00AC00D5" w:rsidRDefault="00AC00D5" w:rsidP="00AC00D5">
      <w:pPr>
        <w:rPr>
          <w:rFonts w:ascii="Arial" w:hAnsi="Arial" w:cs="Arial"/>
          <w:sz w:val="16"/>
          <w:szCs w:val="16"/>
        </w:rPr>
      </w:pPr>
    </w:p>
    <w:p w14:paraId="55B93B11" w14:textId="77777777" w:rsidR="00AC00D5" w:rsidRDefault="00AC00D5" w:rsidP="00AC00D5">
      <w:pPr>
        <w:rPr>
          <w:rFonts w:ascii="Arial" w:hAnsi="Arial" w:cs="Arial"/>
          <w:sz w:val="16"/>
          <w:szCs w:val="16"/>
        </w:rPr>
      </w:pPr>
    </w:p>
    <w:p w14:paraId="1F777739" w14:textId="77777777" w:rsidR="00AC00D5" w:rsidRDefault="00AC00D5" w:rsidP="00AC00D5">
      <w:pPr>
        <w:tabs>
          <w:tab w:val="left" w:pos="795"/>
        </w:tabs>
        <w:spacing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896E3B2" w14:textId="77777777" w:rsidR="00AC00D5" w:rsidRPr="00FF1B50" w:rsidRDefault="00AC00D5" w:rsidP="00AC00D5">
      <w:pPr>
        <w:rPr>
          <w:rFonts w:ascii="Arial" w:hAnsi="Arial" w:cs="Arial"/>
        </w:rPr>
      </w:pPr>
    </w:p>
    <w:p w14:paraId="63D1DE3C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  Pełna nazwa podmiotu/Imię i nazwisko - dotyczy osoby fizycznej</w:t>
      </w:r>
    </w:p>
    <w:p w14:paraId="054787C1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242FB66E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</w:t>
      </w:r>
      <w:r w:rsidRPr="00856276">
        <w:rPr>
          <w:rFonts w:ascii="Arial" w:hAnsi="Arial" w:cs="Arial"/>
        </w:rPr>
        <w:br/>
      </w:r>
    </w:p>
    <w:p w14:paraId="55766018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</w:t>
      </w:r>
      <w:r w:rsidRPr="00856276">
        <w:rPr>
          <w:rFonts w:ascii="Arial" w:hAnsi="Arial" w:cs="Arial"/>
        </w:rPr>
        <w:br/>
      </w:r>
    </w:p>
    <w:p w14:paraId="39515328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</w:t>
      </w:r>
    </w:p>
    <w:p w14:paraId="7FF00895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Adres</w:t>
      </w:r>
    </w:p>
    <w:p w14:paraId="36864147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57831217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 Województwo</w:t>
      </w:r>
      <w:r w:rsidRPr="00856276">
        <w:rPr>
          <w:rFonts w:ascii="Arial" w:hAnsi="Arial" w:cs="Arial"/>
        </w:rPr>
        <w:tab/>
      </w:r>
      <w:r w:rsidRPr="00856276">
        <w:rPr>
          <w:rFonts w:ascii="Arial" w:hAnsi="Arial" w:cs="Arial"/>
        </w:rPr>
        <w:tab/>
        <w:t>Powiat</w:t>
      </w:r>
      <w:r w:rsidRPr="00856276">
        <w:rPr>
          <w:rFonts w:ascii="Arial" w:hAnsi="Arial" w:cs="Arial"/>
        </w:rPr>
        <w:tab/>
      </w:r>
      <w:r w:rsidRPr="00856276">
        <w:rPr>
          <w:rFonts w:ascii="Arial" w:hAnsi="Arial" w:cs="Arial"/>
        </w:rPr>
        <w:tab/>
      </w:r>
      <w:r w:rsidRPr="00856276">
        <w:rPr>
          <w:rFonts w:ascii="Arial" w:hAnsi="Arial" w:cs="Arial"/>
        </w:rPr>
        <w:tab/>
        <w:t>Gmina</w:t>
      </w:r>
    </w:p>
    <w:p w14:paraId="5A59D944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43F0E889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 Numer telefonu</w:t>
      </w:r>
    </w:p>
    <w:p w14:paraId="0C1599A7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33B452E4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 e-mail</w:t>
      </w:r>
    </w:p>
    <w:p w14:paraId="27DCC9A6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5C30B075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</w:t>
      </w:r>
    </w:p>
    <w:p w14:paraId="52EE5976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Numer identyfikacji podatkowej – NIP, REGON</w:t>
      </w:r>
    </w:p>
    <w:p w14:paraId="1CEADF5B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79877794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 PESEL</w:t>
      </w:r>
    </w:p>
    <w:p w14:paraId="5D035A95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64B6DCAB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 xml:space="preserve">___________________________________________________________________ </w:t>
      </w:r>
      <w:r w:rsidRPr="00856276">
        <w:rPr>
          <w:rFonts w:ascii="Arial" w:hAnsi="Arial" w:cs="Arial"/>
        </w:rPr>
        <w:br/>
        <w:t>Właściwy Urząd Skarbowy</w:t>
      </w:r>
    </w:p>
    <w:p w14:paraId="563C8474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6AB24B67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 Adres Urzędu Skarbowego</w:t>
      </w:r>
    </w:p>
    <w:p w14:paraId="55039285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0518EBEF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028A2742" w14:textId="77777777" w:rsidR="00AC00D5" w:rsidRDefault="00AC00D5" w:rsidP="00AC00D5">
      <w:pPr>
        <w:jc w:val="center"/>
        <w:rPr>
          <w:rFonts w:ascii="Arial" w:hAnsi="Arial" w:cs="Arial"/>
        </w:rPr>
      </w:pPr>
    </w:p>
    <w:p w14:paraId="0910B7D1" w14:textId="77777777" w:rsidR="00AC00D5" w:rsidRDefault="00AC00D5" w:rsidP="00AC00D5">
      <w:pPr>
        <w:jc w:val="center"/>
      </w:pPr>
    </w:p>
    <w:p w14:paraId="6168802D" w14:textId="77777777" w:rsidR="00AC00D5" w:rsidRDefault="00AC00D5" w:rsidP="00AC00D5">
      <w:pPr>
        <w:jc w:val="center"/>
      </w:pPr>
    </w:p>
    <w:p w14:paraId="010A387A" w14:textId="77777777" w:rsidR="00AC00D5" w:rsidRDefault="00AC00D5" w:rsidP="00AC00D5">
      <w:pPr>
        <w:jc w:val="center"/>
      </w:pPr>
    </w:p>
    <w:p w14:paraId="0025475D" w14:textId="77777777" w:rsidR="00AC00D5" w:rsidRDefault="00AC00D5" w:rsidP="00AC00D5">
      <w:pPr>
        <w:jc w:val="center"/>
      </w:pPr>
    </w:p>
    <w:bookmarkEnd w:id="0"/>
    <w:p w14:paraId="21EA68AB" w14:textId="77777777" w:rsidR="00FF1B50" w:rsidRDefault="00FF1B50" w:rsidP="00AC00D5">
      <w:pPr>
        <w:rPr>
          <w:rFonts w:ascii="Arial" w:hAnsi="Arial" w:cs="Arial"/>
        </w:rPr>
      </w:pPr>
    </w:p>
    <w:sectPr w:rsidR="00FF1B50" w:rsidSect="006D1C22"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4DF0" w14:textId="77777777" w:rsidR="000307BD" w:rsidRDefault="000307BD" w:rsidP="006D1C22">
      <w:r>
        <w:separator/>
      </w:r>
    </w:p>
  </w:endnote>
  <w:endnote w:type="continuationSeparator" w:id="0">
    <w:p w14:paraId="5DE6AE0D" w14:textId="77777777" w:rsidR="000307BD" w:rsidRDefault="000307BD" w:rsidP="006D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C72C" w14:textId="77777777" w:rsidR="000307BD" w:rsidRDefault="000307BD" w:rsidP="006D1C22">
      <w:r>
        <w:separator/>
      </w:r>
    </w:p>
  </w:footnote>
  <w:footnote w:type="continuationSeparator" w:id="0">
    <w:p w14:paraId="2A1886BC" w14:textId="77777777" w:rsidR="000307BD" w:rsidRDefault="000307BD" w:rsidP="006D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B54156" w14:paraId="45FC0960" w14:textId="77777777" w:rsidTr="00F274D1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FD45818" w14:textId="77777777" w:rsidR="00B54156" w:rsidRDefault="00B54156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zajęcie pasa drogowego w celu wykonania robót związanych z budową lub przebudową zjazdu na działkę budowlaną lub do pól uprawnych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447E31" w14:textId="77777777" w:rsidR="00B54156" w:rsidRDefault="00B54156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I.3</w:t>
          </w:r>
        </w:p>
        <w:p w14:paraId="2EA9DFD0" w14:textId="30F51F1F" w:rsidR="00B54156" w:rsidRDefault="00B54156" w:rsidP="00B5415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4/6</w:t>
          </w:r>
        </w:p>
      </w:tc>
    </w:tr>
  </w:tbl>
  <w:p w14:paraId="5F1BF4AA" w14:textId="77777777" w:rsidR="00FF1B50" w:rsidRPr="00FF1B50" w:rsidRDefault="00FF1B50" w:rsidP="00FF1B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763029" w14:paraId="426357A8" w14:textId="77777777" w:rsidTr="00CE01E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49C7D6F" w14:textId="77777777" w:rsidR="00763029" w:rsidRDefault="00763029" w:rsidP="0076302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3" w:name="_Hlk219045198"/>
          <w:r>
            <w:rPr>
              <w:rFonts w:ascii="Arial" w:hAnsi="Arial" w:cs="Arial"/>
              <w:b/>
              <w:sz w:val="20"/>
              <w:szCs w:val="20"/>
            </w:rPr>
            <w:t>Wniosek o wydanie zezwolenia na zajęcie pasa drogowego w celu wykonania robót związanych z budową lub przebudową zjazdu na działkę budowlaną lub do pól uprawnych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84D847" w14:textId="77777777" w:rsidR="00763029" w:rsidRDefault="00763029" w:rsidP="0076302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I.2.</w:t>
          </w:r>
        </w:p>
        <w:p w14:paraId="5D69E42C" w14:textId="7D369884" w:rsidR="00763029" w:rsidRDefault="00763029" w:rsidP="00763029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3/5</w:t>
          </w:r>
        </w:p>
      </w:tc>
    </w:tr>
    <w:bookmarkEnd w:id="3"/>
  </w:tbl>
  <w:p w14:paraId="196BC22D" w14:textId="77777777" w:rsidR="00763029" w:rsidRDefault="007630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310F26" w14:paraId="7EBB3AAF" w14:textId="77777777" w:rsidTr="00763029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50553EC" w14:textId="75EF898F" w:rsidR="00310F26" w:rsidRDefault="00310F26" w:rsidP="00310F2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zajęcie pasa drogowego w celu wykonania robót związanych z budową</w:t>
          </w:r>
          <w:r w:rsidR="00CE350B">
            <w:rPr>
              <w:rFonts w:ascii="Arial" w:hAnsi="Arial" w:cs="Arial"/>
              <w:b/>
              <w:sz w:val="20"/>
              <w:szCs w:val="20"/>
            </w:rPr>
            <w:t>,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przebudową</w:t>
          </w:r>
          <w:r w:rsidR="00415B34">
            <w:rPr>
              <w:rFonts w:ascii="Arial" w:hAnsi="Arial" w:cs="Arial"/>
              <w:b/>
              <w:sz w:val="20"/>
              <w:szCs w:val="20"/>
            </w:rPr>
            <w:t xml:space="preserve"> lub remontem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zjazdu na działkę budowlaną lub do pól uprawnych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712DA5" w14:textId="601EA175" w:rsidR="00310F26" w:rsidRDefault="00310F26" w:rsidP="00310F2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</w:t>
          </w:r>
          <w:r w:rsidR="00D40518">
            <w:rPr>
              <w:rFonts w:ascii="Arial" w:hAnsi="Arial" w:cs="Arial"/>
              <w:b/>
              <w:sz w:val="20"/>
              <w:szCs w:val="20"/>
            </w:rPr>
            <w:t>3</w:t>
          </w:r>
        </w:p>
        <w:p w14:paraId="68F0F386" w14:textId="64C7026D" w:rsidR="00310F26" w:rsidRDefault="00310F26" w:rsidP="00310F2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AC00D5">
            <w:rPr>
              <w:rFonts w:ascii="Arial" w:hAnsi="Arial" w:cs="Arial"/>
              <w:b/>
              <w:sz w:val="20"/>
              <w:szCs w:val="20"/>
            </w:rPr>
            <w:t>1</w:t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A53B42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6FC75810" w14:textId="77777777" w:rsidR="00310F26" w:rsidRDefault="00310F26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B54156" w14:paraId="40A881B3" w14:textId="77777777" w:rsidTr="00F274D1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D5A362D" w14:textId="5159CEC5" w:rsidR="00B54156" w:rsidRDefault="00B54156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w celu wykonania robót związanych </w:t>
          </w:r>
          <w:r w:rsidR="00415B34">
            <w:rPr>
              <w:rFonts w:ascii="Arial" w:hAnsi="Arial" w:cs="Arial"/>
              <w:b/>
              <w:sz w:val="20"/>
              <w:szCs w:val="20"/>
            </w:rPr>
            <w:t>z budową</w:t>
          </w:r>
          <w:r w:rsidR="00CE350B">
            <w:rPr>
              <w:rFonts w:ascii="Arial" w:hAnsi="Arial" w:cs="Arial"/>
              <w:b/>
              <w:sz w:val="20"/>
              <w:szCs w:val="20"/>
            </w:rPr>
            <w:t>,</w:t>
          </w:r>
          <w:r w:rsidR="00415B34">
            <w:rPr>
              <w:rFonts w:ascii="Arial" w:hAnsi="Arial" w:cs="Arial"/>
              <w:b/>
              <w:sz w:val="20"/>
              <w:szCs w:val="20"/>
            </w:rPr>
            <w:t xml:space="preserve"> przebudową lub remontem </w:t>
          </w:r>
          <w:r>
            <w:rPr>
              <w:rFonts w:ascii="Arial" w:hAnsi="Arial" w:cs="Arial"/>
              <w:b/>
              <w:sz w:val="20"/>
              <w:szCs w:val="20"/>
            </w:rPr>
            <w:t>zjazdu na działkę budowlaną lub do pól uprawnych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DD11C6" w14:textId="77777777" w:rsidR="00B54156" w:rsidRDefault="00B54156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I.3</w:t>
          </w:r>
        </w:p>
        <w:p w14:paraId="43FF9FF6" w14:textId="3D5604AE" w:rsidR="00B54156" w:rsidRDefault="00B54156" w:rsidP="00B5415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2/</w:t>
          </w:r>
          <w:r w:rsidR="00A53B42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54638669" w14:textId="77777777" w:rsidR="00AC00D5" w:rsidRDefault="00AC00D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B54156" w14:paraId="2D3616DE" w14:textId="77777777" w:rsidTr="00F274D1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86F5AEA" w14:textId="7D5E3746" w:rsidR="00B54156" w:rsidRDefault="00B54156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w celu wykonania robót związanych </w:t>
          </w:r>
          <w:r w:rsidR="00415B34">
            <w:rPr>
              <w:rFonts w:ascii="Arial" w:hAnsi="Arial" w:cs="Arial"/>
              <w:b/>
              <w:sz w:val="20"/>
              <w:szCs w:val="20"/>
            </w:rPr>
            <w:t>z budową</w:t>
          </w:r>
          <w:r w:rsidR="00CE350B">
            <w:rPr>
              <w:rFonts w:ascii="Arial" w:hAnsi="Arial" w:cs="Arial"/>
              <w:b/>
              <w:sz w:val="20"/>
              <w:szCs w:val="20"/>
            </w:rPr>
            <w:t>,</w:t>
          </w:r>
          <w:r w:rsidR="00415B34">
            <w:rPr>
              <w:rFonts w:ascii="Arial" w:hAnsi="Arial" w:cs="Arial"/>
              <w:b/>
              <w:sz w:val="20"/>
              <w:szCs w:val="20"/>
            </w:rPr>
            <w:t xml:space="preserve"> przebudową lub remontem </w:t>
          </w:r>
          <w:r>
            <w:rPr>
              <w:rFonts w:ascii="Arial" w:hAnsi="Arial" w:cs="Arial"/>
              <w:b/>
              <w:sz w:val="20"/>
              <w:szCs w:val="20"/>
            </w:rPr>
            <w:t>zjazdu na działkę budowlaną lub do pól uprawnych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FF87DE" w14:textId="77777777" w:rsidR="00B54156" w:rsidRDefault="00B54156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I.3</w:t>
          </w:r>
        </w:p>
        <w:p w14:paraId="400C26B7" w14:textId="14B9C343" w:rsidR="00B54156" w:rsidRDefault="00B54156" w:rsidP="00B5415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</w:t>
          </w:r>
          <w:r w:rsidR="00A53B42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67C2C454" w14:textId="77777777" w:rsidR="00AC00D5" w:rsidRDefault="00AC00D5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A53B42" w14:paraId="4B81FC4F" w14:textId="77777777" w:rsidTr="00F274D1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A9504ED" w14:textId="227B8539" w:rsidR="00A53B42" w:rsidRDefault="00A53B42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w celu wykonania robót związanych </w:t>
          </w:r>
          <w:r w:rsidR="00415B34">
            <w:rPr>
              <w:rFonts w:ascii="Arial" w:hAnsi="Arial" w:cs="Arial"/>
              <w:b/>
              <w:sz w:val="20"/>
              <w:szCs w:val="20"/>
            </w:rPr>
            <w:t>z budową</w:t>
          </w:r>
          <w:r w:rsidR="00CE350B">
            <w:rPr>
              <w:rFonts w:ascii="Arial" w:hAnsi="Arial" w:cs="Arial"/>
              <w:b/>
              <w:sz w:val="20"/>
              <w:szCs w:val="20"/>
            </w:rPr>
            <w:t>,</w:t>
          </w:r>
          <w:r w:rsidR="00415B34">
            <w:rPr>
              <w:rFonts w:ascii="Arial" w:hAnsi="Arial" w:cs="Arial"/>
              <w:b/>
              <w:sz w:val="20"/>
              <w:szCs w:val="20"/>
            </w:rPr>
            <w:t xml:space="preserve"> przebudową lub remontem </w:t>
          </w:r>
          <w:r>
            <w:rPr>
              <w:rFonts w:ascii="Arial" w:hAnsi="Arial" w:cs="Arial"/>
              <w:b/>
              <w:sz w:val="20"/>
              <w:szCs w:val="20"/>
            </w:rPr>
            <w:t>zjazdu na działkę budowlaną lub do pól uprawnych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1EAB10B" w14:textId="77777777" w:rsidR="00A53B42" w:rsidRDefault="00A53B42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I.3</w:t>
          </w:r>
        </w:p>
        <w:p w14:paraId="0396CEA3" w14:textId="214F5827" w:rsidR="00A53B42" w:rsidRDefault="00A53B42" w:rsidP="00B5415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4/5</w:t>
          </w:r>
        </w:p>
      </w:tc>
    </w:tr>
  </w:tbl>
  <w:p w14:paraId="54B94C46" w14:textId="77777777" w:rsidR="00A53B42" w:rsidRPr="00FF1B50" w:rsidRDefault="00A53B42" w:rsidP="00FF1B50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A53B42" w14:paraId="6902FADB" w14:textId="77777777" w:rsidTr="00F274D1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FAFD443" w14:textId="77777777" w:rsidR="00A53B42" w:rsidRDefault="00A53B42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zajęcie pasa drogowego w celu wykonania robót związanych z budową lub przebudową zjazdu na działkę budowlaną lub do pól uprawnych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6F04E0" w14:textId="77777777" w:rsidR="00A53B42" w:rsidRDefault="00A53B42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I.3</w:t>
          </w:r>
        </w:p>
        <w:p w14:paraId="091AED01" w14:textId="77777777" w:rsidR="00A53B42" w:rsidRDefault="00A53B42" w:rsidP="00B5415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5/6</w:t>
          </w:r>
        </w:p>
      </w:tc>
    </w:tr>
  </w:tbl>
  <w:p w14:paraId="325E85F1" w14:textId="77777777" w:rsidR="00A53B42" w:rsidRPr="00B54156" w:rsidRDefault="00A53B42" w:rsidP="00B54156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AC00D5" w14:paraId="0EA8A559" w14:textId="77777777" w:rsidTr="00CE01E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8DD2091" w14:textId="77B29ADE" w:rsidR="00AC00D5" w:rsidRDefault="00AC00D5" w:rsidP="00AC00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w celu wykonania robót związanych </w:t>
          </w:r>
          <w:r w:rsidR="00415B34">
            <w:rPr>
              <w:rFonts w:ascii="Arial" w:hAnsi="Arial" w:cs="Arial"/>
              <w:b/>
              <w:sz w:val="20"/>
              <w:szCs w:val="20"/>
            </w:rPr>
            <w:t>z budową</w:t>
          </w:r>
          <w:r w:rsidR="00CE350B">
            <w:rPr>
              <w:rFonts w:ascii="Arial" w:hAnsi="Arial" w:cs="Arial"/>
              <w:b/>
              <w:sz w:val="20"/>
              <w:szCs w:val="20"/>
            </w:rPr>
            <w:t>,</w:t>
          </w:r>
          <w:r w:rsidR="00415B34">
            <w:rPr>
              <w:rFonts w:ascii="Arial" w:hAnsi="Arial" w:cs="Arial"/>
              <w:b/>
              <w:sz w:val="20"/>
              <w:szCs w:val="20"/>
            </w:rPr>
            <w:t xml:space="preserve"> przebudową lub remontem </w:t>
          </w:r>
          <w:r>
            <w:rPr>
              <w:rFonts w:ascii="Arial" w:hAnsi="Arial" w:cs="Arial"/>
              <w:b/>
              <w:sz w:val="20"/>
              <w:szCs w:val="20"/>
            </w:rPr>
            <w:t>zjazdu na działkę budowlaną lub do pól uprawnych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3715CB" w14:textId="30702DEC" w:rsidR="00AC00D5" w:rsidRDefault="00AC00D5" w:rsidP="00AC00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</w:t>
          </w:r>
          <w:r w:rsidR="00D40518">
            <w:rPr>
              <w:rFonts w:ascii="Arial" w:hAnsi="Arial" w:cs="Arial"/>
              <w:b/>
              <w:sz w:val="20"/>
              <w:szCs w:val="20"/>
            </w:rPr>
            <w:t>3</w:t>
          </w:r>
        </w:p>
        <w:p w14:paraId="3A4BF2A6" w14:textId="2A8EC110" w:rsidR="00AC00D5" w:rsidRDefault="00AC00D5" w:rsidP="00AC00D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A53B42">
            <w:rPr>
              <w:rFonts w:ascii="Arial" w:hAnsi="Arial" w:cs="Arial"/>
              <w:b/>
              <w:sz w:val="20"/>
              <w:szCs w:val="20"/>
            </w:rPr>
            <w:t>5</w:t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A53B42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63B8E840" w14:textId="77777777" w:rsidR="00AC00D5" w:rsidRDefault="00AC00D5" w:rsidP="00AC00D5">
    <w:pPr>
      <w:pStyle w:val="Nagwek"/>
    </w:pPr>
  </w:p>
  <w:p w14:paraId="169D328F" w14:textId="77777777" w:rsidR="00FF1B50" w:rsidRDefault="00FF1B50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214"/>
    </w:tblGrid>
    <w:tr w:rsidR="00AC00D5" w14:paraId="3D7BDFD7" w14:textId="77777777" w:rsidTr="00AC00D5">
      <w:trPr>
        <w:trHeight w:val="841"/>
      </w:trPr>
      <w:tc>
        <w:tcPr>
          <w:tcW w:w="9214" w:type="dxa"/>
        </w:tcPr>
        <w:p w14:paraId="507D86CB" w14:textId="77777777" w:rsidR="00AC00D5" w:rsidRPr="00543EFD" w:rsidRDefault="00AC00D5" w:rsidP="00AC00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8" w:name="_Hlk213405929"/>
          <w:r w:rsidRPr="00543EFD">
            <w:rPr>
              <w:rFonts w:ascii="Arial" w:hAnsi="Arial" w:cs="Arial"/>
              <w:b/>
              <w:sz w:val="20"/>
              <w:szCs w:val="20"/>
            </w:rPr>
            <w:t>Dane identyfikacyjne wnioskodawcy niezbędne w przypadku konieczności wszczęcia postępowania egzekucyjnego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543EFD">
            <w:rPr>
              <w:rFonts w:ascii="Arial" w:hAnsi="Arial" w:cs="Arial"/>
              <w:b/>
              <w:sz w:val="20"/>
              <w:szCs w:val="20"/>
            </w:rPr>
            <w:t>(art. 27 Ustawy z dnia 17 czerwca 1966 r. o postępowaniu egzekucyjnym w administracji)</w:t>
          </w:r>
        </w:p>
        <w:p w14:paraId="7AA8EC3D" w14:textId="77777777" w:rsidR="00AC00D5" w:rsidRDefault="00AC00D5" w:rsidP="00AC00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bookmarkEnd w:id="8"/>
  </w:tbl>
  <w:p w14:paraId="3927CC23" w14:textId="77777777" w:rsidR="00FF1B50" w:rsidRPr="00AC00D5" w:rsidRDefault="00FF1B50" w:rsidP="00AC00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0000002"/>
    <w:multiLevelType w:val="multilevel"/>
    <w:tmpl w:val="6AACC21E"/>
    <w:name w:val="WW8Num2"/>
    <w:lvl w:ilvl="0">
      <w:start w:val="1"/>
      <w:numFmt w:val="bullet"/>
      <w:lvlText w:val="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0"/>
        <w:iCs w:val="0"/>
        <w:color w:val="auto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0"/>
        </w:tabs>
        <w:ind w:left="2160" w:hanging="180"/>
      </w:pPr>
      <w:rPr>
        <w:rFonts w:ascii="Arial" w:eastAsia="Times New Roman" w:hAnsi="Arial" w:cs="Arial"/>
        <w:i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500" w:hanging="360"/>
      </w:pPr>
      <w:rPr>
        <w:rFonts w:ascii="Arial" w:eastAsia="Times New Roman" w:hAnsi="Arial" w:cs="Arial"/>
        <w:i/>
        <w:color w:val="auto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3"/>
      <w:numFmt w:val="upperRoman"/>
      <w:lvlText w:val="%8."/>
      <w:lvlJc w:val="left"/>
      <w:pPr>
        <w:tabs>
          <w:tab w:val="num" w:pos="0"/>
        </w:tabs>
        <w:ind w:left="6120" w:hanging="720"/>
      </w:pPr>
      <w:rPr>
        <w:rFonts w:hint="default"/>
        <w:sz w:val="28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F774AB"/>
    <w:multiLevelType w:val="hybridMultilevel"/>
    <w:tmpl w:val="1F3E1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168255905">
    <w:abstractNumId w:val="0"/>
  </w:num>
  <w:num w:numId="2" w16cid:durableId="962619518">
    <w:abstractNumId w:val="1"/>
  </w:num>
  <w:num w:numId="3" w16cid:durableId="2124768592">
    <w:abstractNumId w:val="2"/>
  </w:num>
  <w:num w:numId="4" w16cid:durableId="2006198688">
    <w:abstractNumId w:val="3"/>
  </w:num>
  <w:num w:numId="5" w16cid:durableId="512032870">
    <w:abstractNumId w:val="12"/>
  </w:num>
  <w:num w:numId="6" w16cid:durableId="2121023196">
    <w:abstractNumId w:val="7"/>
  </w:num>
  <w:num w:numId="7" w16cid:durableId="893202277">
    <w:abstractNumId w:val="11"/>
  </w:num>
  <w:num w:numId="8" w16cid:durableId="2118988683">
    <w:abstractNumId w:val="10"/>
  </w:num>
  <w:num w:numId="9" w16cid:durableId="61567236">
    <w:abstractNumId w:val="4"/>
  </w:num>
  <w:num w:numId="10" w16cid:durableId="130634531">
    <w:abstractNumId w:val="9"/>
  </w:num>
  <w:num w:numId="11" w16cid:durableId="896089104">
    <w:abstractNumId w:val="16"/>
  </w:num>
  <w:num w:numId="12" w16cid:durableId="17040148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4281883">
    <w:abstractNumId w:val="5"/>
  </w:num>
  <w:num w:numId="14" w16cid:durableId="1097168068">
    <w:abstractNumId w:val="8"/>
  </w:num>
  <w:num w:numId="15" w16cid:durableId="1896890061">
    <w:abstractNumId w:val="15"/>
  </w:num>
  <w:num w:numId="16" w16cid:durableId="919026991">
    <w:abstractNumId w:val="6"/>
  </w:num>
  <w:num w:numId="17" w16cid:durableId="1143617155">
    <w:abstractNumId w:val="13"/>
  </w:num>
  <w:num w:numId="18" w16cid:durableId="120521851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73643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24"/>
    <w:rsid w:val="000307BD"/>
    <w:rsid w:val="00050DD3"/>
    <w:rsid w:val="00084413"/>
    <w:rsid w:val="000945D7"/>
    <w:rsid w:val="0015111B"/>
    <w:rsid w:val="00197033"/>
    <w:rsid w:val="001B6B6A"/>
    <w:rsid w:val="001C6D79"/>
    <w:rsid w:val="00226EE5"/>
    <w:rsid w:val="0026612B"/>
    <w:rsid w:val="00310F26"/>
    <w:rsid w:val="00320F06"/>
    <w:rsid w:val="003962B0"/>
    <w:rsid w:val="00412319"/>
    <w:rsid w:val="00415B34"/>
    <w:rsid w:val="00421D73"/>
    <w:rsid w:val="00476477"/>
    <w:rsid w:val="00484F24"/>
    <w:rsid w:val="004E1773"/>
    <w:rsid w:val="004E5761"/>
    <w:rsid w:val="0051138E"/>
    <w:rsid w:val="005172FA"/>
    <w:rsid w:val="005400C7"/>
    <w:rsid w:val="005A120A"/>
    <w:rsid w:val="005A2FDF"/>
    <w:rsid w:val="0064748A"/>
    <w:rsid w:val="00676108"/>
    <w:rsid w:val="006A3E1F"/>
    <w:rsid w:val="006C4C45"/>
    <w:rsid w:val="006D1C22"/>
    <w:rsid w:val="006D4623"/>
    <w:rsid w:val="007050F2"/>
    <w:rsid w:val="00763029"/>
    <w:rsid w:val="007E3808"/>
    <w:rsid w:val="00811721"/>
    <w:rsid w:val="00811F29"/>
    <w:rsid w:val="00856276"/>
    <w:rsid w:val="00857928"/>
    <w:rsid w:val="00882890"/>
    <w:rsid w:val="008B3E9E"/>
    <w:rsid w:val="008C7322"/>
    <w:rsid w:val="008D704E"/>
    <w:rsid w:val="008E5AEC"/>
    <w:rsid w:val="00912F98"/>
    <w:rsid w:val="00934E60"/>
    <w:rsid w:val="00936F4A"/>
    <w:rsid w:val="00942C97"/>
    <w:rsid w:val="00966F29"/>
    <w:rsid w:val="00995FFF"/>
    <w:rsid w:val="009968A4"/>
    <w:rsid w:val="009B0066"/>
    <w:rsid w:val="009B6C69"/>
    <w:rsid w:val="009C4FBC"/>
    <w:rsid w:val="009F1E59"/>
    <w:rsid w:val="009F2223"/>
    <w:rsid w:val="00A0025E"/>
    <w:rsid w:val="00A20CD5"/>
    <w:rsid w:val="00A53B42"/>
    <w:rsid w:val="00A60E92"/>
    <w:rsid w:val="00A737B5"/>
    <w:rsid w:val="00A81589"/>
    <w:rsid w:val="00AC00D5"/>
    <w:rsid w:val="00AC3ACD"/>
    <w:rsid w:val="00AE69A2"/>
    <w:rsid w:val="00AF156C"/>
    <w:rsid w:val="00B03262"/>
    <w:rsid w:val="00B40095"/>
    <w:rsid w:val="00B4695C"/>
    <w:rsid w:val="00B507E7"/>
    <w:rsid w:val="00B54156"/>
    <w:rsid w:val="00BF192A"/>
    <w:rsid w:val="00C56074"/>
    <w:rsid w:val="00C63C83"/>
    <w:rsid w:val="00C645C8"/>
    <w:rsid w:val="00CE350B"/>
    <w:rsid w:val="00CF2CCD"/>
    <w:rsid w:val="00CF4C4F"/>
    <w:rsid w:val="00D40518"/>
    <w:rsid w:val="00D411B4"/>
    <w:rsid w:val="00D4792F"/>
    <w:rsid w:val="00D5239E"/>
    <w:rsid w:val="00D56503"/>
    <w:rsid w:val="00D95B17"/>
    <w:rsid w:val="00DA44CA"/>
    <w:rsid w:val="00DE58EF"/>
    <w:rsid w:val="00DE6074"/>
    <w:rsid w:val="00DF366A"/>
    <w:rsid w:val="00E050B3"/>
    <w:rsid w:val="00E05FA8"/>
    <w:rsid w:val="00E22849"/>
    <w:rsid w:val="00E27740"/>
    <w:rsid w:val="00E3171D"/>
    <w:rsid w:val="00E44A24"/>
    <w:rsid w:val="00EB0F46"/>
    <w:rsid w:val="00EB5126"/>
    <w:rsid w:val="00EB5310"/>
    <w:rsid w:val="00EC1F0F"/>
    <w:rsid w:val="00F17EDD"/>
    <w:rsid w:val="00F34E7D"/>
    <w:rsid w:val="00F572BD"/>
    <w:rsid w:val="00F62794"/>
    <w:rsid w:val="00F771C0"/>
    <w:rsid w:val="00F867F6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9C5E22"/>
  <w15:chartTrackingRefBased/>
  <w15:docId w15:val="{5B1E7487-8E6E-464B-88B2-C2BFCC5C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Arial" w:eastAsia="Times New Roman" w:hAnsi="Arial" w:cs="Arial"/>
      <w:i/>
      <w:sz w:val="20"/>
      <w:szCs w:val="20"/>
    </w:rPr>
  </w:style>
  <w:style w:type="character" w:customStyle="1" w:styleId="WW8Num2z3">
    <w:name w:val="WW8Num2z3"/>
  </w:style>
  <w:style w:type="character" w:customStyle="1" w:styleId="WW8Num2z6">
    <w:name w:val="WW8Num2z6"/>
  </w:style>
  <w:style w:type="character" w:customStyle="1" w:styleId="WW8Num2z7">
    <w:name w:val="WW8Num2z7"/>
    <w:rPr>
      <w:rFonts w:hint="default"/>
      <w:sz w:val="28"/>
    </w:rPr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1C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D1C22"/>
    <w:rPr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D1C2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1C22"/>
    <w:rPr>
      <w:kern w:val="1"/>
      <w:sz w:val="24"/>
      <w:szCs w:val="24"/>
      <w:lang w:eastAsia="ar-SA"/>
    </w:rPr>
  </w:style>
  <w:style w:type="paragraph" w:customStyle="1" w:styleId="PKTpunkt">
    <w:name w:val="PKT – punkt"/>
    <w:uiPriority w:val="13"/>
    <w:qFormat/>
    <w:rsid w:val="00310F26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E114A-EBF0-4920-92D4-C245B870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2094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28</cp:revision>
  <cp:lastPrinted>2022-11-07T11:20:00Z</cp:lastPrinted>
  <dcterms:created xsi:type="dcterms:W3CDTF">2026-01-11T16:26:00Z</dcterms:created>
  <dcterms:modified xsi:type="dcterms:W3CDTF">2026-01-21T14:09:00Z</dcterms:modified>
</cp:coreProperties>
</file>