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CA50" w14:textId="77777777" w:rsidR="004B729E" w:rsidRPr="00D214B2" w:rsidRDefault="004B729E" w:rsidP="004B729E">
      <w:pPr>
        <w:jc w:val="right"/>
        <w:rPr>
          <w:rFonts w:ascii="Arial" w:hAnsi="Arial" w:cs="Arial"/>
          <w:bCs/>
          <w:sz w:val="16"/>
          <w:szCs w:val="16"/>
        </w:rPr>
      </w:pPr>
      <w:r w:rsidRPr="00D214B2">
        <w:rPr>
          <w:rFonts w:ascii="Arial" w:hAnsi="Arial" w:cs="Arial"/>
          <w:bCs/>
          <w:sz w:val="20"/>
          <w:szCs w:val="20"/>
        </w:rPr>
        <w:t>_______________________</w:t>
      </w:r>
    </w:p>
    <w:p w14:paraId="745B4436" w14:textId="77777777" w:rsidR="004B729E" w:rsidRDefault="004B729E" w:rsidP="004B729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6C54D40F" w14:textId="3CBF5F24" w:rsidR="004B729E" w:rsidRDefault="004B729E" w:rsidP="004B72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0D583AD0" w14:textId="77777777" w:rsidR="004B729E" w:rsidRDefault="004B729E" w:rsidP="004B72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0CD4FEAE" w14:textId="77777777" w:rsidR="004B729E" w:rsidRDefault="004B729E" w:rsidP="004B729E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23B06C4" w14:textId="77777777" w:rsidR="004B729E" w:rsidRPr="005B0198" w:rsidRDefault="004B729E" w:rsidP="004B729E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0D7F77D4" w14:textId="77777777" w:rsidR="004B729E" w:rsidRDefault="004B729E" w:rsidP="004B729E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E24C5B2" w14:textId="77777777" w:rsidR="004B729E" w:rsidRDefault="004B729E" w:rsidP="004B729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13C13B06" w14:textId="77777777" w:rsidR="004B729E" w:rsidRDefault="004B729E" w:rsidP="004B729E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702044E" w14:textId="77777777" w:rsidR="004B729E" w:rsidRDefault="004B729E" w:rsidP="004B729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A42BBD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236C2E35" w14:textId="77777777" w:rsidR="00383140" w:rsidRDefault="00383140" w:rsidP="00383140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8356320" w14:textId="77777777" w:rsidR="00383140" w:rsidRDefault="00383140" w:rsidP="0038314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03287B20" w14:textId="77777777" w:rsidR="004B729E" w:rsidRDefault="004B729E" w:rsidP="004B729E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3082C74" w14:textId="77777777" w:rsidR="004B729E" w:rsidRDefault="004B729E" w:rsidP="004B729E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2B9E2FF7" w14:textId="77777777" w:rsidR="004B729E" w:rsidRDefault="004B729E" w:rsidP="004B729E">
      <w:pPr>
        <w:spacing w:before="120"/>
        <w:rPr>
          <w:rFonts w:ascii="Arial" w:hAnsi="Arial" w:cs="Arial"/>
          <w:i/>
          <w:sz w:val="16"/>
          <w:szCs w:val="16"/>
        </w:rPr>
      </w:pPr>
    </w:p>
    <w:p w14:paraId="6EA2EEB2" w14:textId="77777777" w:rsidR="004B729E" w:rsidRPr="007F072A" w:rsidRDefault="004B729E" w:rsidP="004B729E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7BAC05F1" w14:textId="77777777" w:rsidR="004B729E" w:rsidRPr="008F4762" w:rsidRDefault="004B729E" w:rsidP="004B729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A42BBD">
        <w:rPr>
          <w:rFonts w:ascii="Arial" w:hAnsi="Arial" w:cs="Arial"/>
          <w:i/>
          <w:sz w:val="16"/>
          <w:szCs w:val="16"/>
        </w:rPr>
        <w:t>nr tel.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116CE251" w14:textId="77777777" w:rsidR="004B729E" w:rsidRDefault="004B729E" w:rsidP="004B729E">
      <w:pPr>
        <w:rPr>
          <w:rFonts w:ascii="Arial" w:hAnsi="Arial" w:cs="Arial"/>
          <w:i/>
          <w:sz w:val="16"/>
          <w:szCs w:val="16"/>
        </w:rPr>
      </w:pPr>
    </w:p>
    <w:p w14:paraId="19330955" w14:textId="77777777" w:rsidR="004B729E" w:rsidRDefault="004B729E" w:rsidP="004B72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14:paraId="55F9B56E" w14:textId="77777777" w:rsidR="004B729E" w:rsidRDefault="004B729E" w:rsidP="004B72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67B21599" w14:textId="77777777" w:rsidR="004B729E" w:rsidRDefault="004B729E" w:rsidP="004B72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35F38A37" w14:textId="77777777" w:rsidR="004B729E" w:rsidRDefault="004B729E" w:rsidP="004B72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5B0A2E94" w14:textId="77777777" w:rsidR="004B729E" w:rsidRDefault="004B729E" w:rsidP="004B72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30A9D25C" w14:textId="77777777" w:rsidR="004B729E" w:rsidRDefault="004B729E" w:rsidP="004B729E">
      <w:pPr>
        <w:jc w:val="center"/>
        <w:rPr>
          <w:rFonts w:ascii="Arial" w:hAnsi="Arial" w:cs="Arial"/>
          <w:b/>
          <w:sz w:val="28"/>
          <w:szCs w:val="28"/>
        </w:rPr>
      </w:pPr>
    </w:p>
    <w:p w14:paraId="7DF7F127" w14:textId="77777777" w:rsidR="004B729E" w:rsidRDefault="004B729E" w:rsidP="004B729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2BEB6E4A" w14:textId="76A77F79" w:rsidR="00755810" w:rsidRPr="00755810" w:rsidRDefault="00755810" w:rsidP="004B729E">
      <w:pPr>
        <w:jc w:val="center"/>
        <w:rPr>
          <w:rFonts w:ascii="Arial" w:hAnsi="Arial" w:cs="Arial"/>
          <w:bCs/>
          <w:sz w:val="18"/>
          <w:szCs w:val="18"/>
        </w:rPr>
      </w:pPr>
      <w:r w:rsidRPr="004121DD">
        <w:rPr>
          <w:rFonts w:ascii="Arial" w:hAnsi="Arial" w:cs="Arial"/>
          <w:bCs/>
          <w:sz w:val="18"/>
          <w:szCs w:val="18"/>
        </w:rPr>
        <w:t xml:space="preserve">zgodnie </w:t>
      </w:r>
      <w:r w:rsidR="009201A2" w:rsidRPr="004121DD">
        <w:rPr>
          <w:rFonts w:ascii="Arial" w:hAnsi="Arial" w:cs="Arial"/>
          <w:bCs/>
          <w:sz w:val="18"/>
          <w:szCs w:val="18"/>
        </w:rPr>
        <w:t>ustaw</w:t>
      </w:r>
      <w:r w:rsidR="004121DD" w:rsidRPr="004121DD">
        <w:rPr>
          <w:rFonts w:ascii="Arial" w:hAnsi="Arial" w:cs="Arial"/>
          <w:bCs/>
          <w:sz w:val="18"/>
          <w:szCs w:val="18"/>
        </w:rPr>
        <w:t>ą</w:t>
      </w:r>
      <w:r w:rsidR="009201A2" w:rsidRPr="004121DD">
        <w:rPr>
          <w:rFonts w:ascii="Arial" w:hAnsi="Arial" w:cs="Arial"/>
          <w:bCs/>
          <w:sz w:val="18"/>
          <w:szCs w:val="18"/>
        </w:rPr>
        <w:t xml:space="preserve"> </w:t>
      </w:r>
      <w:r w:rsidR="004121DD" w:rsidRPr="004121DD">
        <w:rPr>
          <w:rFonts w:ascii="Arial" w:hAnsi="Arial" w:cs="Arial"/>
          <w:bCs/>
          <w:sz w:val="18"/>
          <w:szCs w:val="18"/>
        </w:rPr>
        <w:t xml:space="preserve">z dnia 21 marca 1985 r. o drogach publicznych oraz ustawą </w:t>
      </w:r>
      <w:r w:rsidR="009201A2" w:rsidRPr="004121DD">
        <w:rPr>
          <w:rFonts w:ascii="Arial" w:hAnsi="Arial" w:cs="Arial"/>
          <w:bCs/>
          <w:sz w:val="18"/>
          <w:szCs w:val="18"/>
        </w:rPr>
        <w:t xml:space="preserve">z dnia 7 lipca 1994 r. </w:t>
      </w:r>
      <w:r w:rsidR="004121DD" w:rsidRPr="004121DD">
        <w:rPr>
          <w:rFonts w:ascii="Arial" w:hAnsi="Arial" w:cs="Arial"/>
          <w:bCs/>
          <w:sz w:val="18"/>
          <w:szCs w:val="18"/>
        </w:rPr>
        <w:br/>
      </w:r>
      <w:r w:rsidRPr="004121DD">
        <w:rPr>
          <w:rFonts w:ascii="Arial" w:hAnsi="Arial" w:cs="Arial"/>
          <w:bCs/>
          <w:sz w:val="18"/>
          <w:szCs w:val="18"/>
        </w:rPr>
        <w:t>Praw</w:t>
      </w:r>
      <w:r w:rsidR="009201A2" w:rsidRPr="004121DD">
        <w:rPr>
          <w:rFonts w:ascii="Arial" w:hAnsi="Arial" w:cs="Arial"/>
          <w:bCs/>
          <w:sz w:val="18"/>
          <w:szCs w:val="18"/>
        </w:rPr>
        <w:t>o</w:t>
      </w:r>
      <w:r w:rsidRPr="004121DD">
        <w:rPr>
          <w:rFonts w:ascii="Arial" w:hAnsi="Arial" w:cs="Arial"/>
          <w:bCs/>
          <w:sz w:val="18"/>
          <w:szCs w:val="18"/>
        </w:rPr>
        <w:t xml:space="preserve"> budowlane</w:t>
      </w:r>
    </w:p>
    <w:p w14:paraId="01F2CFF3" w14:textId="77777777" w:rsidR="006A58CA" w:rsidRDefault="006A58CA">
      <w:pPr>
        <w:jc w:val="center"/>
        <w:rPr>
          <w:rFonts w:ascii="Arial" w:hAnsi="Arial" w:cs="Arial"/>
          <w:b/>
        </w:rPr>
      </w:pPr>
    </w:p>
    <w:p w14:paraId="5B204031" w14:textId="77777777" w:rsidR="006A58CA" w:rsidRDefault="00696F1B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</w:t>
      </w:r>
      <w:r w:rsidR="00533447">
        <w:rPr>
          <w:rFonts w:ascii="Arial" w:hAnsi="Arial" w:cs="Arial"/>
        </w:rPr>
        <w:t>o</w:t>
      </w:r>
      <w:r w:rsidR="00FD005A">
        <w:rPr>
          <w:rFonts w:ascii="Arial" w:hAnsi="Arial" w:cs="Arial"/>
        </w:rPr>
        <w:t>świadczenia</w:t>
      </w:r>
      <w:r>
        <w:rPr>
          <w:rFonts w:ascii="Arial" w:hAnsi="Arial" w:cs="Arial"/>
        </w:rPr>
        <w:t xml:space="preserve"> o dostępie działki nr ew. ___________ położonej w miejscowości ___________________ gmina _____________________ do drogi publicznej</w:t>
      </w:r>
      <w:r w:rsidR="00FB5A5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drog</w:t>
      </w:r>
      <w:r w:rsidR="004B729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powiatow</w:t>
      </w:r>
      <w:r w:rsidR="004B729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Nr _________ </w:t>
      </w:r>
      <w:r w:rsidR="00FD005A">
        <w:rPr>
          <w:rFonts w:ascii="Arial" w:hAnsi="Arial" w:cs="Arial"/>
        </w:rPr>
        <w:t>przebieg drogi/nazwa ulicy</w:t>
      </w:r>
      <w:r>
        <w:rPr>
          <w:rFonts w:ascii="Arial" w:hAnsi="Arial" w:cs="Arial"/>
        </w:rPr>
        <w:t xml:space="preserve"> ____________________ nr ew. działki drogowej _______________</w:t>
      </w:r>
      <w:r w:rsidR="00A42BBD">
        <w:rPr>
          <w:rFonts w:ascii="Arial" w:hAnsi="Arial" w:cs="Arial"/>
        </w:rPr>
        <w:t>_____________</w:t>
      </w:r>
    </w:p>
    <w:p w14:paraId="7F4B8A5D" w14:textId="77777777" w:rsidR="006A58CA" w:rsidRDefault="00CD59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05A">
        <w:rPr>
          <w:rFonts w:ascii="Arial" w:hAnsi="Arial" w:cs="Arial"/>
        </w:rPr>
        <w:t>świadczenie</w:t>
      </w:r>
      <w:r>
        <w:rPr>
          <w:rFonts w:ascii="Arial" w:hAnsi="Arial" w:cs="Arial"/>
        </w:rPr>
        <w:t xml:space="preserve"> niezbędne jest do</w:t>
      </w:r>
      <w:r w:rsidR="00A42B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</w:t>
      </w:r>
    </w:p>
    <w:p w14:paraId="10081E94" w14:textId="77777777" w:rsidR="006A58CA" w:rsidRDefault="00696F1B" w:rsidP="00940B38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___________________________________________________________________ </w:t>
      </w:r>
    </w:p>
    <w:p w14:paraId="2289D2EF" w14:textId="77777777" w:rsidR="006A58CA" w:rsidRDefault="00696F1B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(podać cel wydania </w:t>
      </w:r>
      <w:r w:rsidR="00A42BBD">
        <w:rPr>
          <w:rFonts w:ascii="Arial" w:hAnsi="Arial" w:cs="Arial"/>
          <w:sz w:val="16"/>
          <w:szCs w:val="16"/>
        </w:rPr>
        <w:t>za</w:t>
      </w:r>
      <w:r>
        <w:rPr>
          <w:rFonts w:ascii="Arial" w:hAnsi="Arial" w:cs="Arial"/>
          <w:sz w:val="16"/>
          <w:szCs w:val="16"/>
        </w:rPr>
        <w:t>świadczenia)</w:t>
      </w:r>
    </w:p>
    <w:p w14:paraId="1C6DD306" w14:textId="77777777" w:rsidR="006A58CA" w:rsidRDefault="006A58CA">
      <w:pPr>
        <w:jc w:val="both"/>
        <w:rPr>
          <w:rFonts w:ascii="Arial" w:hAnsi="Arial" w:cs="Arial"/>
          <w:sz w:val="16"/>
          <w:szCs w:val="16"/>
        </w:rPr>
      </w:pPr>
    </w:p>
    <w:p w14:paraId="3C45497F" w14:textId="77777777" w:rsidR="00533447" w:rsidRDefault="00533447" w:rsidP="00533447">
      <w:pPr>
        <w:spacing w:line="360" w:lineRule="auto"/>
        <w:jc w:val="both"/>
        <w:rPr>
          <w:rFonts w:ascii="Arial" w:hAnsi="Arial" w:cs="Arial"/>
        </w:rPr>
      </w:pPr>
      <w:bookmarkStart w:id="2" w:name="_Hlk215822618"/>
      <w:r>
        <w:rPr>
          <w:rFonts w:ascii="Arial" w:hAnsi="Arial" w:cs="Arial"/>
        </w:rPr>
        <w:t>Oświadczenie:</w:t>
      </w:r>
    </w:p>
    <w:p w14:paraId="49216F71" w14:textId="77777777" w:rsidR="00533447" w:rsidRDefault="00533447" w:rsidP="00533447">
      <w:pPr>
        <w:numPr>
          <w:ilvl w:val="0"/>
          <w:numId w:val="10"/>
        </w:numPr>
        <w:tabs>
          <w:tab w:val="left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22BD27E1" w14:textId="77777777" w:rsidR="00533447" w:rsidRDefault="00533447" w:rsidP="0053344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4DAFB6CF" w14:textId="1B6DC428" w:rsidR="00533447" w:rsidRPr="00942B28" w:rsidRDefault="00533447" w:rsidP="00533447">
      <w:pPr>
        <w:numPr>
          <w:ilvl w:val="0"/>
          <w:numId w:val="10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9201A2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2"/>
    </w:p>
    <w:p w14:paraId="6904F565" w14:textId="77777777" w:rsidR="006A58CA" w:rsidRPr="009201A2" w:rsidRDefault="00696F1B" w:rsidP="009E550C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201A2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7E47077E" w14:textId="5ED38F45" w:rsidR="006A58CA" w:rsidRDefault="00677084" w:rsidP="009E550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Szczegółowy plan sytuacyjny w skali 1:500 lub 1:1000 z zaznaczoną działką planowaną do połączenia z drogą powiatową</w:t>
      </w:r>
      <w:r w:rsidR="00A42BBD">
        <w:rPr>
          <w:rFonts w:ascii="Arial" w:hAnsi="Arial" w:cs="Arial"/>
          <w:i/>
          <w:sz w:val="20"/>
          <w:szCs w:val="20"/>
        </w:rPr>
        <w:t>.</w:t>
      </w:r>
    </w:p>
    <w:p w14:paraId="05F76AE2" w14:textId="77777777" w:rsidR="00A42BBD" w:rsidRDefault="00A42BBD" w:rsidP="009E550C">
      <w:pPr>
        <w:numPr>
          <w:ilvl w:val="0"/>
          <w:numId w:val="5"/>
        </w:numPr>
        <w:jc w:val="both"/>
        <w:rPr>
          <w:rFonts w:ascii="Arial" w:hAnsi="Arial" w:cs="Arial"/>
          <w:i/>
          <w:sz w:val="20"/>
          <w:szCs w:val="20"/>
        </w:rPr>
      </w:pPr>
      <w:bookmarkStart w:id="3" w:name="_Hlk213408496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7FCC082F" w14:textId="77777777" w:rsidR="00CD59AF" w:rsidRDefault="00CD59AF" w:rsidP="00CD59AF">
      <w:pPr>
        <w:jc w:val="both"/>
        <w:rPr>
          <w:rFonts w:ascii="Arial" w:hAnsi="Arial" w:cs="Arial"/>
          <w:i/>
          <w:sz w:val="20"/>
          <w:szCs w:val="20"/>
        </w:rPr>
      </w:pPr>
    </w:p>
    <w:p w14:paraId="5162FA18" w14:textId="77777777" w:rsidR="00CD59AF" w:rsidRPr="00CD59AF" w:rsidRDefault="00CD59AF" w:rsidP="00CD59AF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</w:pPr>
    </w:p>
    <w:p w14:paraId="5D2150D8" w14:textId="77777777" w:rsidR="00A42BBD" w:rsidRDefault="00A42BBD" w:rsidP="00A42BBD">
      <w:pPr>
        <w:pStyle w:val="PKTpunkt"/>
        <w:spacing w:line="276" w:lineRule="auto"/>
        <w:ind w:left="0" w:firstLine="0"/>
        <w:rPr>
          <w:rFonts w:ascii="Arial" w:hAnsi="Arial"/>
          <w:i/>
          <w:sz w:val="20"/>
        </w:rPr>
        <w:sectPr w:rsidR="00A42B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bookmarkEnd w:id="3"/>
    <w:p w14:paraId="0D306BB0" w14:textId="77777777" w:rsidR="00AB7D0B" w:rsidRPr="00AB7D0B" w:rsidRDefault="00AB7D0B" w:rsidP="00AB7D0B">
      <w:pPr>
        <w:ind w:firstLine="390"/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AB7D0B">
        <w:rPr>
          <w:rFonts w:ascii="Arial" w:hAnsi="Arial" w:cs="Arial"/>
          <w:bCs/>
          <w:i/>
          <w:kern w:val="0"/>
          <w:sz w:val="20"/>
          <w:szCs w:val="20"/>
          <w:lang w:eastAsia="pl-PL"/>
        </w:rPr>
        <w:lastRenderedPageBreak/>
        <w:t xml:space="preserve">Opłatę skarbową należy uiścić: </w:t>
      </w:r>
    </w:p>
    <w:p w14:paraId="15A00765" w14:textId="183E887F" w:rsidR="00AB7D0B" w:rsidRPr="00AB7D0B" w:rsidRDefault="00AB7D0B" w:rsidP="00AB7D0B">
      <w:pPr>
        <w:numPr>
          <w:ilvl w:val="0"/>
          <w:numId w:val="16"/>
        </w:numPr>
        <w:ind w:left="851"/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AB7D0B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 xml:space="preserve">w kasie lub na konto bankowe do opłat skarbowych organu podatkowego właściwego ze względu na miejsce złożenia dokumentu: Urzędu Miejskiego w Ożarowie Mazowieckim </w:t>
      </w:r>
      <w:r w:rsidR="0041315A">
        <w:rPr>
          <w:rFonts w:ascii="Arial" w:hAnsi="Arial" w:cs="Arial"/>
          <w:bCs/>
          <w:i/>
          <w:kern w:val="0"/>
          <w:sz w:val="20"/>
          <w:szCs w:val="20"/>
          <w:lang w:eastAsia="pl-PL"/>
        </w:rPr>
        <w:br/>
      </w:r>
      <w:r w:rsidRPr="00AB7D0B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 xml:space="preserve">ul. Kolejowa 2, Ożarów Mazowiecki lub Starostwa Powiatu Warszawskiego Zachodniego </w:t>
      </w:r>
      <w:r w:rsidR="0041315A">
        <w:rPr>
          <w:rFonts w:ascii="Arial" w:hAnsi="Arial" w:cs="Arial"/>
          <w:bCs/>
          <w:i/>
          <w:kern w:val="0"/>
          <w:sz w:val="20"/>
          <w:szCs w:val="20"/>
          <w:lang w:eastAsia="pl-PL"/>
        </w:rPr>
        <w:br/>
      </w:r>
      <w:r w:rsidRPr="00AB7D0B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>ul. Poznańska 129/133, Ożarów Mazowiecki,</w:t>
      </w:r>
    </w:p>
    <w:p w14:paraId="374879F8" w14:textId="77777777" w:rsidR="00AB7D0B" w:rsidRPr="00AB7D0B" w:rsidRDefault="00AB7D0B" w:rsidP="00AB7D0B">
      <w:pPr>
        <w:numPr>
          <w:ilvl w:val="0"/>
          <w:numId w:val="16"/>
        </w:numPr>
        <w:ind w:left="851"/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AB7D0B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375FE36A" w14:textId="77777777" w:rsidR="00CD59AF" w:rsidRDefault="00CD59AF" w:rsidP="009E550C">
      <w:pPr>
        <w:jc w:val="both"/>
        <w:rPr>
          <w:rFonts w:ascii="Arial" w:hAnsi="Arial" w:cs="Arial"/>
          <w:sz w:val="16"/>
          <w:szCs w:val="16"/>
        </w:rPr>
      </w:pPr>
    </w:p>
    <w:p w14:paraId="74A41F6A" w14:textId="77777777" w:rsidR="00CD59AF" w:rsidRDefault="00CD59AF" w:rsidP="00CD59AF">
      <w:pPr>
        <w:jc w:val="both"/>
        <w:rPr>
          <w:rFonts w:ascii="Arial" w:hAnsi="Arial" w:cs="Arial"/>
          <w:sz w:val="16"/>
          <w:szCs w:val="16"/>
        </w:rPr>
      </w:pPr>
    </w:p>
    <w:p w14:paraId="57561167" w14:textId="77777777" w:rsidR="00CD59AF" w:rsidRDefault="00CD59AF" w:rsidP="00CD59AF">
      <w:pPr>
        <w:jc w:val="both"/>
        <w:rPr>
          <w:rFonts w:ascii="Arial" w:hAnsi="Arial" w:cs="Arial"/>
          <w:sz w:val="16"/>
          <w:szCs w:val="16"/>
        </w:rPr>
      </w:pPr>
    </w:p>
    <w:p w14:paraId="1BE68BD7" w14:textId="77777777" w:rsidR="00CD59AF" w:rsidRDefault="00CD59AF" w:rsidP="00CD59AF">
      <w:pPr>
        <w:jc w:val="both"/>
        <w:rPr>
          <w:rFonts w:ascii="Arial" w:hAnsi="Arial" w:cs="Arial"/>
          <w:sz w:val="16"/>
          <w:szCs w:val="16"/>
        </w:rPr>
      </w:pPr>
    </w:p>
    <w:p w14:paraId="768F6E66" w14:textId="77777777" w:rsidR="00CD59AF" w:rsidRDefault="00CD59AF" w:rsidP="00CD59AF">
      <w:pPr>
        <w:jc w:val="both"/>
        <w:rPr>
          <w:rFonts w:ascii="Arial" w:hAnsi="Arial" w:cs="Arial"/>
          <w:sz w:val="16"/>
          <w:szCs w:val="16"/>
        </w:rPr>
      </w:pPr>
    </w:p>
    <w:p w14:paraId="778B4134" w14:textId="77777777" w:rsidR="00CD59AF" w:rsidRDefault="00CD59AF" w:rsidP="00CD59A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3451555D" w14:textId="77777777" w:rsidR="00CD59AF" w:rsidRPr="001A03A1" w:rsidRDefault="00CD59AF" w:rsidP="00CD59AF">
      <w:pPr>
        <w:rPr>
          <w:rFonts w:ascii="Arial" w:hAnsi="Arial" w:cs="Arial"/>
          <w:b/>
          <w:i/>
          <w:sz w:val="20"/>
          <w:szCs w:val="20"/>
        </w:rPr>
      </w:pPr>
    </w:p>
    <w:p w14:paraId="2F4492CC" w14:textId="77777777" w:rsidR="00CD59AF" w:rsidRDefault="00CD59AF" w:rsidP="00CD59AF">
      <w:pPr>
        <w:rPr>
          <w:rFonts w:ascii="Arial" w:hAnsi="Arial" w:cs="Arial"/>
          <w:sz w:val="16"/>
          <w:szCs w:val="16"/>
        </w:rPr>
      </w:pPr>
    </w:p>
    <w:p w14:paraId="74C076EB" w14:textId="77777777" w:rsidR="00CD59AF" w:rsidRDefault="00CD59AF" w:rsidP="00CD59AF">
      <w:pPr>
        <w:rPr>
          <w:rFonts w:ascii="Arial" w:hAnsi="Arial" w:cs="Arial"/>
          <w:sz w:val="16"/>
          <w:szCs w:val="16"/>
        </w:rPr>
      </w:pPr>
    </w:p>
    <w:p w14:paraId="169F1B45" w14:textId="77777777" w:rsidR="00CD59AF" w:rsidRPr="000A7560" w:rsidRDefault="00CD59AF" w:rsidP="00CD59AF">
      <w:pPr>
        <w:rPr>
          <w:rFonts w:ascii="Arial" w:hAnsi="Arial" w:cs="Arial"/>
          <w:sz w:val="16"/>
          <w:szCs w:val="16"/>
        </w:rPr>
      </w:pPr>
    </w:p>
    <w:p w14:paraId="70E5F051" w14:textId="77777777" w:rsidR="00CD59AF" w:rsidRPr="000A7560" w:rsidRDefault="00CD59AF" w:rsidP="00CD59AF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404153DA" w14:textId="77777777" w:rsidR="00CD59AF" w:rsidRPr="000A7560" w:rsidRDefault="00CD59AF" w:rsidP="00CD59AF">
      <w:pPr>
        <w:rPr>
          <w:rFonts w:ascii="Arial" w:hAnsi="Arial" w:cs="Arial"/>
          <w:sz w:val="16"/>
          <w:szCs w:val="16"/>
        </w:rPr>
      </w:pPr>
    </w:p>
    <w:p w14:paraId="253AB8ED" w14:textId="1158E738" w:rsidR="00CD59AF" w:rsidRDefault="00CD59AF" w:rsidP="00CD59AF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1222F7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58D510B2" w14:textId="77777777" w:rsidR="00CD59AF" w:rsidRDefault="00CD59AF" w:rsidP="00CD59AF">
      <w:pPr>
        <w:jc w:val="center"/>
        <w:rPr>
          <w:rFonts w:ascii="Arial" w:hAnsi="Arial" w:cs="Arial"/>
          <w:sz w:val="16"/>
          <w:szCs w:val="16"/>
        </w:rPr>
      </w:pPr>
    </w:p>
    <w:p w14:paraId="00EE6A23" w14:textId="77777777" w:rsidR="00CD59AF" w:rsidRDefault="00CD59AF" w:rsidP="00CD59AF">
      <w:pPr>
        <w:ind w:firstLine="426"/>
        <w:jc w:val="both"/>
        <w:rPr>
          <w:rFonts w:ascii="Arial" w:hAnsi="Arial" w:cs="Arial"/>
          <w:i/>
          <w:sz w:val="16"/>
          <w:szCs w:val="16"/>
        </w:rPr>
      </w:pPr>
    </w:p>
    <w:p w14:paraId="556A82A7" w14:textId="77777777" w:rsidR="00AD3791" w:rsidRPr="00AD3791" w:rsidRDefault="00AD3791" w:rsidP="00AD3791"/>
    <w:p w14:paraId="72231483" w14:textId="77777777" w:rsidR="00AD3791" w:rsidRPr="00AD3791" w:rsidRDefault="00AD3791" w:rsidP="00AD3791"/>
    <w:p w14:paraId="46D6D4B5" w14:textId="77777777" w:rsidR="00AD3791" w:rsidRDefault="00AD3791" w:rsidP="00AD3791"/>
    <w:p w14:paraId="3AAB0BFB" w14:textId="77777777" w:rsidR="00AD3791" w:rsidRDefault="00AD3791" w:rsidP="00AD3791"/>
    <w:p w14:paraId="4EF7690F" w14:textId="77777777" w:rsidR="00A42BBD" w:rsidRDefault="00A42BBD" w:rsidP="00AD3791"/>
    <w:p w14:paraId="04864C3B" w14:textId="77777777" w:rsidR="00A42BBD" w:rsidRDefault="00A42BBD" w:rsidP="00AD3791"/>
    <w:p w14:paraId="2F271680" w14:textId="77777777" w:rsidR="00A42BBD" w:rsidRDefault="00A42BBD" w:rsidP="00AD3791"/>
    <w:p w14:paraId="099706A4" w14:textId="77777777" w:rsidR="00A42BBD" w:rsidRDefault="00A42BBD" w:rsidP="00AD3791"/>
    <w:p w14:paraId="01E688C4" w14:textId="77777777" w:rsidR="00A42BBD" w:rsidRDefault="00A42BBD" w:rsidP="00AD3791"/>
    <w:p w14:paraId="041969C0" w14:textId="77777777" w:rsidR="00A42BBD" w:rsidRDefault="00A42BBD" w:rsidP="00AD3791"/>
    <w:p w14:paraId="5DFA941C" w14:textId="77777777" w:rsidR="00A42BBD" w:rsidRDefault="00A42BBD" w:rsidP="00AD3791"/>
    <w:p w14:paraId="7110F131" w14:textId="77777777" w:rsidR="00A42BBD" w:rsidRDefault="00A42BBD" w:rsidP="00AD3791"/>
    <w:p w14:paraId="3201DF76" w14:textId="77777777" w:rsidR="00A42BBD" w:rsidRDefault="00A42BBD" w:rsidP="00AD3791"/>
    <w:p w14:paraId="0CE672AF" w14:textId="77777777" w:rsidR="00A42BBD" w:rsidRDefault="00A42BBD" w:rsidP="00AD3791"/>
    <w:p w14:paraId="7FCA5B9E" w14:textId="77777777" w:rsidR="00A42BBD" w:rsidRDefault="00A42BBD" w:rsidP="00AD3791"/>
    <w:p w14:paraId="1129B782" w14:textId="77777777" w:rsidR="00A42BBD" w:rsidRDefault="00A42BBD" w:rsidP="00AD3791"/>
    <w:p w14:paraId="0871BA7D" w14:textId="77777777" w:rsidR="00A42BBD" w:rsidRDefault="00A42BBD" w:rsidP="00AD3791"/>
    <w:p w14:paraId="0E0C1319" w14:textId="77777777" w:rsidR="00A42BBD" w:rsidRDefault="00A42BBD" w:rsidP="00AD3791"/>
    <w:p w14:paraId="004556B7" w14:textId="77777777" w:rsidR="00A42BBD" w:rsidRDefault="00A42BBD" w:rsidP="00AD3791"/>
    <w:p w14:paraId="7F1C5988" w14:textId="77777777" w:rsidR="00A42BBD" w:rsidRDefault="00A42BBD" w:rsidP="00AD3791"/>
    <w:p w14:paraId="7DA3B94E" w14:textId="77777777" w:rsidR="00A42BBD" w:rsidRDefault="00A42BBD" w:rsidP="00AD3791"/>
    <w:p w14:paraId="0D08DA27" w14:textId="77777777" w:rsidR="00A42BBD" w:rsidRDefault="00A42BBD" w:rsidP="00AD3791"/>
    <w:p w14:paraId="27A5C48A" w14:textId="77777777" w:rsidR="00A42BBD" w:rsidRDefault="00A42BBD" w:rsidP="00AD3791"/>
    <w:p w14:paraId="1D71A8B8" w14:textId="77777777" w:rsidR="00A42BBD" w:rsidRDefault="00A42BBD" w:rsidP="00AD3791"/>
    <w:p w14:paraId="2C62525E" w14:textId="77777777" w:rsidR="00A42BBD" w:rsidRDefault="00A42BBD" w:rsidP="00AD3791"/>
    <w:p w14:paraId="52FEAA7A" w14:textId="77777777" w:rsidR="00A42BBD" w:rsidRDefault="00A42BBD" w:rsidP="00AD3791"/>
    <w:p w14:paraId="0EDEEB5B" w14:textId="77777777" w:rsidR="00A42BBD" w:rsidRDefault="00A42BBD" w:rsidP="00AD3791"/>
    <w:p w14:paraId="18F7BE27" w14:textId="77777777" w:rsidR="00A42BBD" w:rsidRDefault="00A42BBD" w:rsidP="00AD3791"/>
    <w:p w14:paraId="7346AB91" w14:textId="77777777" w:rsidR="00A42BBD" w:rsidRDefault="00A42BBD" w:rsidP="00AD3791"/>
    <w:p w14:paraId="7930CBDD" w14:textId="77777777" w:rsidR="00A42BBD" w:rsidRDefault="00A42BBD" w:rsidP="00AD3791">
      <w:pPr>
        <w:sectPr w:rsidR="00A42BBD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45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F94B27" w14:paraId="51F51A1E" w14:textId="77777777">
        <w:trPr>
          <w:trHeight w:val="1408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B888BDB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606A224E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62B2EAB1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04E278C6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7F3FE9B1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F94B27" w14:paraId="6209902A" w14:textId="77777777">
        <w:trPr>
          <w:trHeight w:val="6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2F7E39D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3AE3DB65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526497F8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DC9B" w14:textId="77777777" w:rsidR="00F94B27" w:rsidRDefault="00F94B2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05EA2C82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03BA36FF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19DC77DB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39EECE45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196C125F" w14:textId="77777777" w:rsidR="00F94B27" w:rsidRDefault="00F94B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F94B27" w14:paraId="72EB0C88" w14:textId="77777777">
        <w:trPr>
          <w:trHeight w:val="3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EC8A4E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44828D28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5F6E018F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B679" w14:textId="77777777" w:rsidR="00F94B27" w:rsidRDefault="00F94B27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F94B27" w14:paraId="5A99A6DB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4CAFAC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C337A" w14:textId="77777777" w:rsidR="00F94B27" w:rsidRDefault="00F94B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4C4F8891" w14:textId="77777777" w:rsidR="00F94B27" w:rsidRDefault="00F94B27" w:rsidP="00F94B27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2236F3D3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3134B4A1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4E024932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8BEF2A8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606FFBA9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43165A10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4B89DF38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03454528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137AD2E5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69F959FB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1DFDEB45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31377DED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38E6A7FE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03C78C46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195D1A78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23CD3A8C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134BD53E" w14:textId="77777777" w:rsidR="00F94B27" w:rsidRDefault="00F94B27" w:rsidP="00F94B27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5F4070D5" w14:textId="77777777" w:rsidR="00F94B27" w:rsidRDefault="00F94B27" w:rsidP="00F94B27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463575E4" w14:textId="77777777" w:rsidR="00F94B27" w:rsidRDefault="00F94B27" w:rsidP="00F94B27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0BF895DB" w14:textId="77777777" w:rsidR="00F94B27" w:rsidRDefault="00F94B27" w:rsidP="00F94B27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F94B27" w14:paraId="68E2A7DC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A31785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1BBD" w14:textId="77777777" w:rsidR="00F94B27" w:rsidRDefault="00F94B2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0E96F402" w14:textId="77777777" w:rsidR="00F94B27" w:rsidRDefault="00F94B27" w:rsidP="00F94B27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501BBC1B" w14:textId="77777777" w:rsidR="00F94B27" w:rsidRDefault="00F94B27" w:rsidP="00F94B27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530C274F" w14:textId="77777777" w:rsidR="00F94B27" w:rsidRDefault="00F94B27" w:rsidP="00F94B27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144CD0D4" w14:textId="77777777" w:rsidR="00F94B27" w:rsidRDefault="00F94B27" w:rsidP="00F94B27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61F4014C" w14:textId="77777777" w:rsidR="00F94B27" w:rsidRDefault="00F94B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A4E884C" w14:textId="77777777" w:rsidR="00F94B27" w:rsidRDefault="00F94B27" w:rsidP="00F94B27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F94B27" w:rsidSect="00F94B27">
          <w:headerReference w:type="default" r:id="rId14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page" w:tblpX="847" w:tblpY="145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F94B27" w14:paraId="3ECE9CA3" w14:textId="77777777">
        <w:trPr>
          <w:trHeight w:val="94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CFC299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4" w:name="_Hlk219102310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6A692C24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5FCF42A2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2DB9" w14:textId="77777777" w:rsidR="00F94B27" w:rsidRDefault="00F94B2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78B2E91F" w14:textId="77777777" w:rsidR="00F94B27" w:rsidRDefault="00F94B27" w:rsidP="00F94B27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2A63F14" w14:textId="77777777" w:rsidR="00F94B27" w:rsidRDefault="00F94B27" w:rsidP="00F94B27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F94B27" w14:paraId="50FA2614" w14:textId="77777777">
        <w:trPr>
          <w:trHeight w:val="31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5BDFCD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3AA58A00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E342" w14:textId="77777777" w:rsidR="00F94B27" w:rsidRDefault="00F94B2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0C3A6333" w14:textId="77777777" w:rsidR="00F94B27" w:rsidRDefault="00F94B27" w:rsidP="00F94B27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36FC57B2" w14:textId="77777777" w:rsidR="00F94B27" w:rsidRDefault="00F94B27" w:rsidP="00F94B27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09BD1C09" w14:textId="77777777" w:rsidR="00F94B27" w:rsidRDefault="00F94B27" w:rsidP="00F94B27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36E94CFA" w14:textId="77777777" w:rsidR="00F94B27" w:rsidRDefault="00F94B27" w:rsidP="00F94B27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2F3AE624" w14:textId="77777777" w:rsidR="00F94B27" w:rsidRDefault="00F94B27" w:rsidP="00F94B27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019BCC52" w14:textId="77777777" w:rsidR="00F94B27" w:rsidRDefault="00F94B2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F94B27" w14:paraId="4495E8FC" w14:textId="77777777">
        <w:trPr>
          <w:trHeight w:val="73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93A143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659E5E08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078A38D1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27095" w14:textId="6A6B8E38" w:rsidR="00F94B27" w:rsidRDefault="00F94B2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9E550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F94B27" w14:paraId="5464FED8" w14:textId="77777777">
        <w:trPr>
          <w:trHeight w:val="100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17D1C1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1AD6BA86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3ABE5F40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F969" w14:textId="77777777" w:rsidR="00F94B27" w:rsidRDefault="00F94B27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F94B27" w14:paraId="79F560A7" w14:textId="77777777">
        <w:trPr>
          <w:trHeight w:val="97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918C2B" w14:textId="77777777" w:rsidR="00F94B27" w:rsidRDefault="00F94B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07BB3673" w14:textId="77777777" w:rsidR="00F94B27" w:rsidRDefault="00F94B2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91AD" w14:textId="77777777" w:rsidR="00F94B27" w:rsidRDefault="00F94B2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4"/>
    </w:tbl>
    <w:p w14:paraId="5589D975" w14:textId="77777777" w:rsidR="00F94B27" w:rsidRDefault="00F94B27" w:rsidP="00F94B27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46841D6" w14:textId="77777777" w:rsidR="00F94B27" w:rsidRDefault="00F94B27" w:rsidP="00F94B27">
      <w:pPr>
        <w:spacing w:before="120"/>
        <w:jc w:val="both"/>
        <w:rPr>
          <w:rFonts w:ascii="Arial" w:hAnsi="Arial" w:cs="Arial"/>
          <w:kern w:val="2"/>
          <w:sz w:val="16"/>
          <w:szCs w:val="16"/>
        </w:rPr>
      </w:pPr>
    </w:p>
    <w:p w14:paraId="6009D698" w14:textId="77777777" w:rsidR="00A42BBD" w:rsidRDefault="00A42BBD" w:rsidP="00AD3791"/>
    <w:sectPr w:rsidR="00A42BBD">
      <w:head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15B4" w14:textId="77777777" w:rsidR="00FC6428" w:rsidRDefault="00FC6428" w:rsidP="004B729E">
      <w:r>
        <w:separator/>
      </w:r>
    </w:p>
  </w:endnote>
  <w:endnote w:type="continuationSeparator" w:id="0">
    <w:p w14:paraId="705373E7" w14:textId="77777777" w:rsidR="00FC6428" w:rsidRDefault="00FC6428" w:rsidP="004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4055" w14:textId="77777777" w:rsidR="00F94B27" w:rsidRDefault="00F94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C55D" w14:textId="77777777" w:rsidR="00F94B27" w:rsidRDefault="00F94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D3F6" w14:textId="77777777" w:rsidR="00F94B27" w:rsidRDefault="00F94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9BFE" w14:textId="77777777" w:rsidR="00FC6428" w:rsidRDefault="00FC6428" w:rsidP="004B729E">
      <w:r>
        <w:separator/>
      </w:r>
    </w:p>
  </w:footnote>
  <w:footnote w:type="continuationSeparator" w:id="0">
    <w:p w14:paraId="364CFC3C" w14:textId="77777777" w:rsidR="00FC6428" w:rsidRDefault="00FC6428" w:rsidP="004B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3746" w14:textId="77777777" w:rsidR="00F94B27" w:rsidRDefault="00F94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B729E" w14:paraId="3ABF70A4" w14:textId="77777777" w:rsidTr="0019446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B00B3E3" w14:textId="1517648F" w:rsidR="004B729E" w:rsidRDefault="004B729E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</w:t>
          </w:r>
          <w:r w:rsidR="00533447" w:rsidRPr="00533447">
            <w:rPr>
              <w:rFonts w:ascii="Arial" w:hAnsi="Arial" w:cs="Arial"/>
              <w:b/>
              <w:sz w:val="20"/>
              <w:szCs w:val="20"/>
            </w:rPr>
            <w:t>o</w:t>
          </w:r>
          <w:r w:rsidR="00FD005A" w:rsidRPr="00533447">
            <w:rPr>
              <w:rFonts w:ascii="Arial" w:hAnsi="Arial" w:cs="Arial"/>
              <w:b/>
              <w:sz w:val="20"/>
              <w:szCs w:val="20"/>
            </w:rPr>
            <w:t>świadczeni</w:t>
          </w:r>
          <w:r w:rsidR="00A42BBD" w:rsidRPr="00533447">
            <w:rPr>
              <w:rFonts w:ascii="Arial" w:hAnsi="Arial" w:cs="Arial"/>
              <w:b/>
              <w:sz w:val="20"/>
              <w:szCs w:val="20"/>
            </w:rPr>
            <w:t>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o dostępie działki do drogi publicznej – drogi powiatowej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01DAAB" w14:textId="6935A445" w:rsidR="004B729E" w:rsidRDefault="004B729E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194460">
            <w:rPr>
              <w:rFonts w:ascii="Arial" w:hAnsi="Arial" w:cs="Arial"/>
              <w:b/>
              <w:sz w:val="20"/>
              <w:szCs w:val="20"/>
            </w:rPr>
            <w:t>V</w:t>
          </w:r>
          <w:r w:rsidR="00285D3C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  <w:r w:rsidR="00194460">
            <w:rPr>
              <w:rFonts w:ascii="Arial" w:hAnsi="Arial" w:cs="Arial"/>
              <w:b/>
              <w:sz w:val="20"/>
              <w:szCs w:val="20"/>
            </w:rPr>
            <w:t>1</w:t>
          </w:r>
        </w:p>
        <w:p w14:paraId="532E855F" w14:textId="62D39F79" w:rsidR="004B729E" w:rsidRDefault="004B729E" w:rsidP="004B72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F94B27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5D512954" w14:textId="77777777" w:rsidR="004B729E" w:rsidRDefault="004B729E" w:rsidP="004B729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  <w:p w14:paraId="0DAB6EFC" w14:textId="77777777" w:rsidR="004B729E" w:rsidRDefault="004B72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64E8" w14:textId="77777777" w:rsidR="00F94B27" w:rsidRDefault="00F94B2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94B27" w14:paraId="48E1DD72" w14:textId="77777777" w:rsidTr="00D6040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7920738" w14:textId="77777777" w:rsidR="00F94B27" w:rsidRDefault="00F94B27" w:rsidP="00F94B2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</w:t>
          </w:r>
          <w:r w:rsidRPr="00533447">
            <w:rPr>
              <w:rFonts w:ascii="Arial" w:hAnsi="Arial" w:cs="Arial"/>
              <w:b/>
              <w:sz w:val="20"/>
              <w:szCs w:val="20"/>
            </w:rPr>
            <w:t>oświadczenia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o dostępie działki do drogi publicznej – drogi powiatowej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2BA885" w14:textId="77777777" w:rsidR="00F94B27" w:rsidRDefault="00F94B27" w:rsidP="00F94B2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VII.1</w:t>
          </w:r>
        </w:p>
        <w:p w14:paraId="0DEC9A23" w14:textId="51466728" w:rsidR="00F94B27" w:rsidRDefault="00F94B27" w:rsidP="00F94B2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2/4</w:t>
          </w:r>
        </w:p>
      </w:tc>
    </w:tr>
  </w:tbl>
  <w:p w14:paraId="21097797" w14:textId="77777777" w:rsidR="00A42BBD" w:rsidRDefault="00A42BB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94B27" w14:paraId="63271D0D" w14:textId="77777777" w:rsidTr="00D6040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B1DCD2F" w14:textId="77777777" w:rsidR="00F94B27" w:rsidRDefault="00F94B27" w:rsidP="00F94B2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</w:t>
          </w:r>
          <w:r w:rsidRPr="00533447">
            <w:rPr>
              <w:rFonts w:ascii="Arial" w:hAnsi="Arial" w:cs="Arial"/>
              <w:b/>
              <w:sz w:val="20"/>
              <w:szCs w:val="20"/>
            </w:rPr>
            <w:t>oświadczenia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o dostępie działki do drogi publicznej – drogi powiatowej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555E4A" w14:textId="77777777" w:rsidR="00F94B27" w:rsidRDefault="00F94B27" w:rsidP="00F94B2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VII.1</w:t>
          </w:r>
        </w:p>
        <w:p w14:paraId="330F0B09" w14:textId="78DA1ABE" w:rsidR="00F94B27" w:rsidRDefault="00F94B27" w:rsidP="00F94B2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6E92722F" w14:textId="77777777" w:rsidR="00F94B27" w:rsidRDefault="00F94B2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194460" w14:paraId="6208B36E" w14:textId="77777777" w:rsidTr="00797AFD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C7F1FC5" w14:textId="77777777" w:rsidR="00194460" w:rsidRDefault="00194460" w:rsidP="0019446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</w:t>
          </w:r>
          <w:r w:rsidRPr="00533447">
            <w:rPr>
              <w:rFonts w:ascii="Arial" w:hAnsi="Arial" w:cs="Arial"/>
              <w:b/>
              <w:sz w:val="20"/>
              <w:szCs w:val="20"/>
            </w:rPr>
            <w:t>oświadczenia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o dostępie działki do drogi publicznej – drogi powiatowej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F2A600" w14:textId="71F0F8C2" w:rsidR="00194460" w:rsidRDefault="00194460" w:rsidP="0019446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V</w:t>
          </w:r>
          <w:r w:rsidR="00285D3C">
            <w:rPr>
              <w:rFonts w:ascii="Arial" w:hAnsi="Arial" w:cs="Arial"/>
              <w:b/>
              <w:sz w:val="20"/>
              <w:szCs w:val="20"/>
            </w:rPr>
            <w:t>II</w:t>
          </w:r>
          <w:r>
            <w:rPr>
              <w:rFonts w:ascii="Arial" w:hAnsi="Arial" w:cs="Arial"/>
              <w:b/>
              <w:sz w:val="20"/>
              <w:szCs w:val="20"/>
            </w:rPr>
            <w:t>.1</w:t>
          </w:r>
        </w:p>
        <w:p w14:paraId="3ED73B3F" w14:textId="36C0D66F" w:rsidR="00194460" w:rsidRDefault="00194460" w:rsidP="0019446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F94B27">
            <w:rPr>
              <w:rFonts w:ascii="Arial" w:hAnsi="Arial" w:cs="Arial"/>
              <w:b/>
              <w:sz w:val="20"/>
              <w:szCs w:val="20"/>
            </w:rPr>
            <w:t>4/4</w:t>
          </w:r>
        </w:p>
      </w:tc>
    </w:tr>
  </w:tbl>
  <w:p w14:paraId="46799177" w14:textId="77777777" w:rsidR="00A42BBD" w:rsidRPr="00194460" w:rsidRDefault="00A42BBD" w:rsidP="001944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3EB2B41"/>
    <w:multiLevelType w:val="singleLevel"/>
    <w:tmpl w:val="6726B784"/>
    <w:lvl w:ilvl="0">
      <w:start w:val="1"/>
      <w:numFmt w:val="bullet"/>
      <w:lvlText w:val=""/>
      <w:lvlJc w:val="left"/>
      <w:pPr>
        <w:ind w:left="720" w:hanging="360"/>
      </w:pPr>
      <w:rPr>
        <w:rFonts w:ascii="Symbol" w:hAnsi="Symbol" w:cs="Symbol" w:hint="default"/>
        <w:i w:val="0"/>
        <w:iCs w:val="0"/>
        <w:color w:val="auto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</w:abstractNum>
  <w:abstractNum w:abstractNumId="7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362129391">
    <w:abstractNumId w:val="0"/>
  </w:num>
  <w:num w:numId="2" w16cid:durableId="900603651">
    <w:abstractNumId w:val="1"/>
  </w:num>
  <w:num w:numId="3" w16cid:durableId="1520271114">
    <w:abstractNumId w:val="7"/>
  </w:num>
  <w:num w:numId="4" w16cid:durableId="1849950304">
    <w:abstractNumId w:val="10"/>
  </w:num>
  <w:num w:numId="5" w16cid:durableId="265576836">
    <w:abstractNumId w:val="2"/>
  </w:num>
  <w:num w:numId="6" w16cid:durableId="1326011946">
    <w:abstractNumId w:val="11"/>
  </w:num>
  <w:num w:numId="7" w16cid:durableId="1286740428">
    <w:abstractNumId w:val="3"/>
  </w:num>
  <w:num w:numId="8" w16cid:durableId="1424717709">
    <w:abstractNumId w:val="9"/>
  </w:num>
  <w:num w:numId="9" w16cid:durableId="508568109">
    <w:abstractNumId w:val="14"/>
  </w:num>
  <w:num w:numId="10" w16cid:durableId="1034885844">
    <w:abstractNumId w:val="6"/>
  </w:num>
  <w:num w:numId="11" w16cid:durableId="1461415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881777">
    <w:abstractNumId w:val="4"/>
  </w:num>
  <w:num w:numId="13" w16cid:durableId="2046327772">
    <w:abstractNumId w:val="8"/>
  </w:num>
  <w:num w:numId="14" w16cid:durableId="855729278">
    <w:abstractNumId w:val="13"/>
  </w:num>
  <w:num w:numId="15" w16cid:durableId="1922173563">
    <w:abstractNumId w:val="5"/>
  </w:num>
  <w:num w:numId="16" w16cid:durableId="11900287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2B"/>
    <w:rsid w:val="000D7BC0"/>
    <w:rsid w:val="001222F7"/>
    <w:rsid w:val="00194460"/>
    <w:rsid w:val="001A0B9D"/>
    <w:rsid w:val="002468C8"/>
    <w:rsid w:val="00285D3C"/>
    <w:rsid w:val="002D09F8"/>
    <w:rsid w:val="002E509F"/>
    <w:rsid w:val="003550B5"/>
    <w:rsid w:val="00383140"/>
    <w:rsid w:val="00386112"/>
    <w:rsid w:val="00392B09"/>
    <w:rsid w:val="003B279B"/>
    <w:rsid w:val="004121DD"/>
    <w:rsid w:val="0041315A"/>
    <w:rsid w:val="00422241"/>
    <w:rsid w:val="00450133"/>
    <w:rsid w:val="00466AD7"/>
    <w:rsid w:val="00491AD8"/>
    <w:rsid w:val="004B729E"/>
    <w:rsid w:val="004C3F1C"/>
    <w:rsid w:val="00517B3B"/>
    <w:rsid w:val="00524774"/>
    <w:rsid w:val="00533447"/>
    <w:rsid w:val="00677084"/>
    <w:rsid w:val="00696F1B"/>
    <w:rsid w:val="006A58CA"/>
    <w:rsid w:val="0071723F"/>
    <w:rsid w:val="00755810"/>
    <w:rsid w:val="0076248D"/>
    <w:rsid w:val="007A1046"/>
    <w:rsid w:val="0082460B"/>
    <w:rsid w:val="0091782B"/>
    <w:rsid w:val="009201A2"/>
    <w:rsid w:val="00932F4C"/>
    <w:rsid w:val="00940B38"/>
    <w:rsid w:val="009C4A5A"/>
    <w:rsid w:val="009E550C"/>
    <w:rsid w:val="009F68B4"/>
    <w:rsid w:val="00A10F0A"/>
    <w:rsid w:val="00A166B8"/>
    <w:rsid w:val="00A24497"/>
    <w:rsid w:val="00A42BBD"/>
    <w:rsid w:val="00A518A6"/>
    <w:rsid w:val="00AB7D0B"/>
    <w:rsid w:val="00AD3791"/>
    <w:rsid w:val="00B31DFE"/>
    <w:rsid w:val="00B4201E"/>
    <w:rsid w:val="00B42B86"/>
    <w:rsid w:val="00CB77DD"/>
    <w:rsid w:val="00CD59AF"/>
    <w:rsid w:val="00D632EE"/>
    <w:rsid w:val="00DA7483"/>
    <w:rsid w:val="00E12F18"/>
    <w:rsid w:val="00EB44E2"/>
    <w:rsid w:val="00ED0784"/>
    <w:rsid w:val="00F94B27"/>
    <w:rsid w:val="00FA1C7D"/>
    <w:rsid w:val="00FB5A50"/>
    <w:rsid w:val="00FC6428"/>
    <w:rsid w:val="00F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DAB61"/>
  <w15:chartTrackingRefBased/>
  <w15:docId w15:val="{009FA6B3-28CE-46FD-B60E-D66EAB49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B72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B729E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72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729E"/>
    <w:rPr>
      <w:kern w:val="1"/>
      <w:sz w:val="24"/>
      <w:szCs w:val="24"/>
      <w:lang w:eastAsia="ar-SA"/>
    </w:rPr>
  </w:style>
  <w:style w:type="paragraph" w:customStyle="1" w:styleId="PKTpunkt">
    <w:name w:val="PKT – punkt"/>
    <w:uiPriority w:val="13"/>
    <w:qFormat/>
    <w:rsid w:val="004B729E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15</cp:revision>
  <cp:lastPrinted>1899-12-31T23:00:00Z</cp:lastPrinted>
  <dcterms:created xsi:type="dcterms:W3CDTF">2026-01-11T18:50:00Z</dcterms:created>
  <dcterms:modified xsi:type="dcterms:W3CDTF">2026-01-21T14:24:00Z</dcterms:modified>
</cp:coreProperties>
</file>