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855E" w14:textId="77777777" w:rsidR="00442AAB" w:rsidRPr="00442AAB" w:rsidRDefault="00442AAB" w:rsidP="00442AAB">
      <w:pPr>
        <w:jc w:val="right"/>
        <w:rPr>
          <w:rFonts w:ascii="Arial" w:hAnsi="Arial" w:cs="Arial"/>
          <w:bCs/>
          <w:kern w:val="1"/>
          <w:sz w:val="16"/>
          <w:szCs w:val="16"/>
        </w:rPr>
      </w:pPr>
      <w:r w:rsidRPr="00442AAB">
        <w:rPr>
          <w:rFonts w:ascii="Arial" w:hAnsi="Arial" w:cs="Arial"/>
          <w:bCs/>
          <w:kern w:val="1"/>
        </w:rPr>
        <w:t>_________________________</w:t>
      </w:r>
    </w:p>
    <w:p w14:paraId="17DD4EEE" w14:textId="77777777" w:rsidR="00442AAB" w:rsidRDefault="00442AAB" w:rsidP="00442A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(miejscowość, data)</w:t>
      </w:r>
    </w:p>
    <w:p w14:paraId="2029AEFE" w14:textId="56A62182" w:rsidR="00442AAB" w:rsidRDefault="00442AAB" w:rsidP="00442AAB">
      <w:pPr>
        <w:rPr>
          <w:rFonts w:ascii="Arial" w:hAnsi="Arial" w:cs="Arial"/>
          <w:sz w:val="16"/>
          <w:szCs w:val="16"/>
        </w:rPr>
      </w:pPr>
      <w:bookmarkStart w:id="0" w:name="_Hlk209953154"/>
      <w:r>
        <w:rPr>
          <w:rFonts w:ascii="Arial" w:hAnsi="Arial" w:cs="Arial"/>
          <w:b/>
          <w:bCs/>
          <w:sz w:val="16"/>
          <w:szCs w:val="16"/>
        </w:rPr>
        <w:t>WNIOSKODAWCA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A2B1864" w14:textId="77777777" w:rsidR="00442AAB" w:rsidRDefault="00442AAB" w:rsidP="00442AAB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253B787" w14:textId="77777777" w:rsidR="00442AAB" w:rsidRPr="005B0198" w:rsidRDefault="00442AAB" w:rsidP="00442AAB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0B491FB" w14:textId="77777777" w:rsidR="00442AAB" w:rsidRDefault="00442AAB" w:rsidP="00442AAB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A511F26" w14:textId="77777777" w:rsidR="00442AAB" w:rsidRDefault="00442AAB" w:rsidP="00442AAB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524F442" w14:textId="77777777" w:rsidR="00442AAB" w:rsidRDefault="00442AAB" w:rsidP="00442AAB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5BB60B1" w14:textId="32B8A6D0" w:rsidR="00442AAB" w:rsidRDefault="00442AAB" w:rsidP="00442AAB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B5425D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76959EF4" w14:textId="77777777" w:rsidR="004D4DE3" w:rsidRDefault="004D4DE3" w:rsidP="004D4DE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4FFF9D7" w14:textId="77777777" w:rsidR="004D4DE3" w:rsidRDefault="004D4DE3" w:rsidP="004D4DE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70794289" w14:textId="77777777" w:rsidR="00442AAB" w:rsidRDefault="00442AAB" w:rsidP="00A37FC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10BB9CB" w14:textId="49597437" w:rsidR="00442AAB" w:rsidRDefault="00442AAB" w:rsidP="00A37FC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9E3629C" w14:textId="77777777" w:rsidR="00442AAB" w:rsidRPr="007F072A" w:rsidRDefault="00442AAB" w:rsidP="00A37FCE">
      <w:pPr>
        <w:spacing w:before="240"/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634AC78C" w14:textId="5DADDC36" w:rsidR="00442AAB" w:rsidRPr="008F4762" w:rsidRDefault="00442AAB" w:rsidP="00442AA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B5425D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  <w:bookmarkEnd w:id="0"/>
    </w:p>
    <w:p w14:paraId="5E49002B" w14:textId="77777777" w:rsidR="005703C7" w:rsidRDefault="005703C7" w:rsidP="00B26539">
      <w:pPr>
        <w:spacing w:after="120"/>
        <w:rPr>
          <w:rFonts w:ascii="Arial" w:hAnsi="Arial" w:cs="Arial"/>
          <w:b/>
        </w:rPr>
      </w:pPr>
    </w:p>
    <w:p w14:paraId="3625D05A" w14:textId="4AB4CA42" w:rsidR="00442AAB" w:rsidRPr="00142CD4" w:rsidRDefault="00B5425D" w:rsidP="00B54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442AAB" w:rsidRPr="00142CD4">
        <w:rPr>
          <w:rFonts w:ascii="Arial" w:hAnsi="Arial" w:cs="Arial"/>
          <w:b/>
        </w:rPr>
        <w:t xml:space="preserve">                                                                           Zarząd Dróg Powiatowych</w:t>
      </w:r>
    </w:p>
    <w:p w14:paraId="63B6E6D5" w14:textId="77777777" w:rsidR="00442AAB" w:rsidRPr="00142CD4" w:rsidRDefault="00442AAB" w:rsidP="00442AAB">
      <w:pPr>
        <w:jc w:val="center"/>
        <w:rPr>
          <w:rFonts w:ascii="Arial" w:hAnsi="Arial" w:cs="Arial"/>
          <w:b/>
        </w:rPr>
      </w:pPr>
      <w:r w:rsidRPr="00142CD4"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7AC266EC" w14:textId="77777777" w:rsidR="00442AAB" w:rsidRPr="00142CD4" w:rsidRDefault="00442AAB" w:rsidP="00442AAB">
      <w:pPr>
        <w:jc w:val="center"/>
        <w:rPr>
          <w:rFonts w:ascii="Arial" w:hAnsi="Arial" w:cs="Arial"/>
          <w:b/>
        </w:rPr>
      </w:pPr>
      <w:r w:rsidRPr="00142CD4"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7C51835F" w14:textId="5E29D30A" w:rsidR="00A37FCE" w:rsidRPr="00A37FCE" w:rsidRDefault="00442AAB" w:rsidP="00B26539">
      <w:pPr>
        <w:spacing w:after="480"/>
        <w:jc w:val="center"/>
        <w:rPr>
          <w:rFonts w:ascii="Arial" w:hAnsi="Arial" w:cs="Arial"/>
          <w:b/>
        </w:rPr>
      </w:pPr>
      <w:r w:rsidRPr="00142CD4"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CA3680A" w14:textId="05920678" w:rsidR="006B52C0" w:rsidRDefault="006B52C0" w:rsidP="00B26539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6626E6E" w14:textId="37F68E00" w:rsidR="00727A75" w:rsidRDefault="006B52C0" w:rsidP="00A37F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</w:t>
      </w:r>
      <w:r w:rsidR="000A456D">
        <w:rPr>
          <w:rFonts w:ascii="Arial" w:hAnsi="Arial" w:cs="Arial"/>
        </w:rPr>
        <w:t xml:space="preserve">opinii </w:t>
      </w:r>
      <w:r w:rsidR="00424875">
        <w:rPr>
          <w:rFonts w:ascii="Arial" w:hAnsi="Arial" w:cs="Arial"/>
        </w:rPr>
        <w:t>wstępnego projektu</w:t>
      </w:r>
      <w:r w:rsidR="000A456D">
        <w:rPr>
          <w:rFonts w:ascii="Arial" w:hAnsi="Arial" w:cs="Arial"/>
        </w:rPr>
        <w:t xml:space="preserve"> podzia</w:t>
      </w:r>
      <w:r w:rsidR="00424875">
        <w:rPr>
          <w:rFonts w:ascii="Arial" w:hAnsi="Arial" w:cs="Arial"/>
        </w:rPr>
        <w:t>łu</w:t>
      </w:r>
      <w:r w:rsidR="005703C7">
        <w:rPr>
          <w:rFonts w:ascii="Arial" w:hAnsi="Arial" w:cs="Arial"/>
        </w:rPr>
        <w:t xml:space="preserve"> nieruchomości – </w:t>
      </w:r>
      <w:r w:rsidR="000A456D">
        <w:rPr>
          <w:rFonts w:ascii="Arial" w:hAnsi="Arial" w:cs="Arial"/>
        </w:rPr>
        <w:t xml:space="preserve">działki </w:t>
      </w:r>
      <w:r w:rsidR="00413B07">
        <w:rPr>
          <w:rFonts w:ascii="Arial" w:hAnsi="Arial" w:cs="Arial"/>
        </w:rPr>
        <w:br/>
      </w:r>
      <w:r w:rsidR="000A456D">
        <w:rPr>
          <w:rFonts w:ascii="Arial" w:hAnsi="Arial" w:cs="Arial"/>
        </w:rPr>
        <w:t xml:space="preserve">nr </w:t>
      </w:r>
      <w:r w:rsidR="00660F67">
        <w:rPr>
          <w:rFonts w:ascii="Arial" w:hAnsi="Arial" w:cs="Arial"/>
        </w:rPr>
        <w:t>ew. _______</w:t>
      </w:r>
      <w:r w:rsidR="00413B07">
        <w:rPr>
          <w:rFonts w:ascii="Arial" w:hAnsi="Arial" w:cs="Arial"/>
        </w:rPr>
        <w:t>_____</w:t>
      </w:r>
      <w:r w:rsidR="00660F67">
        <w:rPr>
          <w:rFonts w:ascii="Arial" w:hAnsi="Arial" w:cs="Arial"/>
        </w:rPr>
        <w:t xml:space="preserve"> </w:t>
      </w:r>
      <w:r w:rsidR="00727A75">
        <w:rPr>
          <w:rFonts w:ascii="Arial" w:hAnsi="Arial" w:cs="Arial"/>
        </w:rPr>
        <w:t>położonej</w:t>
      </w:r>
      <w:r w:rsidR="00660F67">
        <w:rPr>
          <w:rFonts w:ascii="Arial" w:hAnsi="Arial" w:cs="Arial"/>
        </w:rPr>
        <w:t xml:space="preserve"> </w:t>
      </w:r>
      <w:r w:rsidR="00727A75">
        <w:rPr>
          <w:rFonts w:ascii="Arial" w:hAnsi="Arial" w:cs="Arial"/>
        </w:rPr>
        <w:t>w miejscowości</w:t>
      </w:r>
      <w:r w:rsidR="00660F67">
        <w:rPr>
          <w:rFonts w:ascii="Arial" w:hAnsi="Arial" w:cs="Arial"/>
        </w:rPr>
        <w:t xml:space="preserve"> ________________________</w:t>
      </w:r>
      <w:r w:rsidR="00727A75">
        <w:rPr>
          <w:rFonts w:ascii="Arial" w:hAnsi="Arial" w:cs="Arial"/>
        </w:rPr>
        <w:t xml:space="preserve"> gmina</w:t>
      </w:r>
      <w:r w:rsidR="00660F67">
        <w:rPr>
          <w:rFonts w:ascii="Arial" w:hAnsi="Arial" w:cs="Arial"/>
        </w:rPr>
        <w:t xml:space="preserve"> ______________________</w:t>
      </w:r>
      <w:r w:rsidR="00442AAB">
        <w:rPr>
          <w:rFonts w:ascii="Arial" w:hAnsi="Arial" w:cs="Arial"/>
        </w:rPr>
        <w:t>___</w:t>
      </w:r>
      <w:r w:rsidR="00B26539">
        <w:rPr>
          <w:rFonts w:ascii="Arial" w:hAnsi="Arial" w:cs="Arial"/>
        </w:rPr>
        <w:t>_______</w:t>
      </w:r>
    </w:p>
    <w:p w14:paraId="6D63FB48" w14:textId="601C795E" w:rsidR="000A456D" w:rsidRDefault="00727A75" w:rsidP="00A37F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Działka przylega do drogi powiatowej </w:t>
      </w:r>
      <w:r w:rsidR="005703C7">
        <w:rPr>
          <w:rFonts w:ascii="Arial" w:hAnsi="Arial" w:cs="Arial"/>
        </w:rPr>
        <w:t>N</w:t>
      </w:r>
      <w:r>
        <w:rPr>
          <w:rFonts w:ascii="Arial" w:hAnsi="Arial" w:cs="Arial"/>
        </w:rPr>
        <w:t>r</w:t>
      </w:r>
      <w:r w:rsidR="00660F67">
        <w:rPr>
          <w:rFonts w:ascii="Arial" w:hAnsi="Arial" w:cs="Arial"/>
        </w:rPr>
        <w:t xml:space="preserve"> ______________</w:t>
      </w:r>
      <w:r w:rsidR="005703C7">
        <w:rPr>
          <w:rFonts w:ascii="Arial" w:hAnsi="Arial" w:cs="Arial"/>
        </w:rPr>
        <w:t xml:space="preserve"> przebieg drogi/nazwa ulicy ___________</w:t>
      </w:r>
      <w:r w:rsidR="00B26539">
        <w:rPr>
          <w:rFonts w:ascii="Arial" w:hAnsi="Arial" w:cs="Arial"/>
        </w:rPr>
        <w:t>_____</w:t>
      </w:r>
      <w:r w:rsidR="005703C7">
        <w:rPr>
          <w:rFonts w:ascii="Arial" w:hAnsi="Arial" w:cs="Arial"/>
        </w:rPr>
        <w:t>___________</w:t>
      </w:r>
      <w:r w:rsidR="00B26539">
        <w:rPr>
          <w:rFonts w:ascii="Arial" w:hAnsi="Arial" w:cs="Arial"/>
        </w:rPr>
        <w:t>____</w:t>
      </w:r>
      <w:r w:rsidR="005703C7">
        <w:rPr>
          <w:rFonts w:ascii="Arial" w:hAnsi="Arial" w:cs="Arial"/>
        </w:rPr>
        <w:t>_____</w:t>
      </w:r>
      <w:r w:rsidR="00FC273B">
        <w:rPr>
          <w:rFonts w:ascii="Arial" w:hAnsi="Arial" w:cs="Arial"/>
        </w:rPr>
        <w:t xml:space="preserve"> działka drogowa nr ew. ________</w:t>
      </w:r>
      <w:r w:rsidR="00413B07">
        <w:rPr>
          <w:rFonts w:ascii="Arial" w:hAnsi="Arial" w:cs="Arial"/>
        </w:rPr>
        <w:t>___</w:t>
      </w:r>
      <w:r w:rsidR="00B26539">
        <w:rPr>
          <w:rFonts w:ascii="Arial" w:hAnsi="Arial" w:cs="Arial"/>
        </w:rPr>
        <w:t>_</w:t>
      </w:r>
    </w:p>
    <w:p w14:paraId="0469C5A9" w14:textId="77777777" w:rsidR="005703C7" w:rsidRDefault="005703C7" w:rsidP="00A37FCE">
      <w:pPr>
        <w:spacing w:line="360" w:lineRule="auto"/>
        <w:jc w:val="both"/>
        <w:rPr>
          <w:rFonts w:ascii="Arial" w:hAnsi="Arial" w:cs="Arial"/>
        </w:rPr>
      </w:pPr>
    </w:p>
    <w:p w14:paraId="583AB355" w14:textId="7565893A" w:rsidR="005703C7" w:rsidRDefault="005703C7" w:rsidP="005703C7">
      <w:pPr>
        <w:spacing w:line="360" w:lineRule="auto"/>
        <w:jc w:val="both"/>
        <w:rPr>
          <w:rFonts w:ascii="Arial" w:hAnsi="Arial" w:cs="Arial"/>
        </w:rPr>
      </w:pPr>
      <w:bookmarkStart w:id="3" w:name="_Hlk215822618"/>
      <w:bookmarkStart w:id="4" w:name="_Hlk216722880"/>
      <w:r>
        <w:rPr>
          <w:rFonts w:ascii="Arial" w:hAnsi="Arial" w:cs="Arial"/>
        </w:rPr>
        <w:t>Opinię:</w:t>
      </w:r>
    </w:p>
    <w:p w14:paraId="5EFEA85B" w14:textId="77777777" w:rsidR="005703C7" w:rsidRDefault="005703C7" w:rsidP="005703C7">
      <w:pPr>
        <w:numPr>
          <w:ilvl w:val="0"/>
          <w:numId w:val="10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A8D9B26" w14:textId="77777777" w:rsidR="005703C7" w:rsidRDefault="005703C7" w:rsidP="005703C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521D4BBF" w14:textId="73C86C26" w:rsidR="00A37FCE" w:rsidRPr="00456EEA" w:rsidRDefault="005703C7" w:rsidP="00B26539">
      <w:pPr>
        <w:numPr>
          <w:ilvl w:val="0"/>
          <w:numId w:val="10"/>
        </w:numPr>
        <w:spacing w:after="48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B518E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3"/>
      <w:bookmarkEnd w:id="4"/>
    </w:p>
    <w:p w14:paraId="28DAE01B" w14:textId="268AC7E9" w:rsidR="000A456D" w:rsidRPr="00A37FCE" w:rsidRDefault="006B52C0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37FCE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43295FE9" w14:textId="28AF2DEE" w:rsidR="00587690" w:rsidRPr="00587690" w:rsidRDefault="00587690" w:rsidP="00587690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bookmarkStart w:id="5" w:name="_Hlk218776183"/>
      <w:r w:rsidRPr="00A6608E">
        <w:rPr>
          <w:rFonts w:ascii="Arial" w:hAnsi="Arial" w:cs="Arial"/>
          <w:i/>
          <w:sz w:val="20"/>
          <w:szCs w:val="20"/>
        </w:rPr>
        <w:t xml:space="preserve">Dwa egzemplarze kopii aktualnej </w:t>
      </w:r>
      <w:r w:rsidRPr="00760F44">
        <w:rPr>
          <w:rFonts w:ascii="Arial" w:hAnsi="Arial" w:cs="Arial"/>
          <w:i/>
          <w:sz w:val="20"/>
          <w:szCs w:val="20"/>
        </w:rPr>
        <w:t xml:space="preserve">mapy </w:t>
      </w:r>
      <w:r w:rsidRPr="00ED41FE">
        <w:rPr>
          <w:rFonts w:ascii="Arial" w:hAnsi="Arial" w:cs="Arial"/>
          <w:i/>
          <w:sz w:val="20"/>
          <w:szCs w:val="20"/>
        </w:rPr>
        <w:t>zasadniczej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0A456D">
        <w:rPr>
          <w:rFonts w:ascii="Arial" w:hAnsi="Arial" w:cs="Arial"/>
          <w:i/>
          <w:sz w:val="20"/>
          <w:szCs w:val="20"/>
        </w:rPr>
        <w:t xml:space="preserve">z przedstawieniem wstępnego projektu podziału </w:t>
      </w:r>
      <w:r w:rsidR="00A37FCE">
        <w:rPr>
          <w:rFonts w:ascii="Arial" w:hAnsi="Arial" w:cs="Arial"/>
          <w:i/>
          <w:sz w:val="20"/>
          <w:szCs w:val="20"/>
        </w:rPr>
        <w:t xml:space="preserve">działki </w:t>
      </w:r>
      <w:r w:rsidR="000A456D" w:rsidRPr="00587690">
        <w:rPr>
          <w:rFonts w:ascii="Arial" w:hAnsi="Arial" w:cs="Arial"/>
          <w:i/>
          <w:sz w:val="20"/>
          <w:szCs w:val="20"/>
        </w:rPr>
        <w:t>wykonan</w:t>
      </w:r>
      <w:r w:rsidR="004D4DE3" w:rsidRPr="00587690">
        <w:rPr>
          <w:rFonts w:ascii="Arial" w:hAnsi="Arial" w:cs="Arial"/>
          <w:i/>
          <w:sz w:val="20"/>
          <w:szCs w:val="20"/>
        </w:rPr>
        <w:t>ej</w:t>
      </w:r>
      <w:r w:rsidR="000A456D" w:rsidRPr="00587690">
        <w:rPr>
          <w:rFonts w:ascii="Arial" w:hAnsi="Arial" w:cs="Arial"/>
          <w:i/>
          <w:sz w:val="20"/>
          <w:szCs w:val="20"/>
        </w:rPr>
        <w:t xml:space="preserve"> zgodnie z </w:t>
      </w:r>
      <w:r w:rsidR="00727A75" w:rsidRPr="00587690">
        <w:rPr>
          <w:rFonts w:ascii="Arial" w:hAnsi="Arial" w:cs="Arial"/>
          <w:i/>
          <w:sz w:val="20"/>
          <w:szCs w:val="20"/>
        </w:rPr>
        <w:t>R</w:t>
      </w:r>
      <w:r w:rsidR="000A456D" w:rsidRPr="00587690">
        <w:rPr>
          <w:rFonts w:ascii="Arial" w:hAnsi="Arial" w:cs="Arial"/>
          <w:i/>
          <w:sz w:val="20"/>
          <w:szCs w:val="20"/>
        </w:rPr>
        <w:t xml:space="preserve">ozporządzeniem Rady Ministrów z dnia 7 grudnia 2004 r. </w:t>
      </w:r>
      <w:r w:rsidRPr="00587690">
        <w:rPr>
          <w:rFonts w:ascii="Arial" w:hAnsi="Arial" w:cs="Arial"/>
          <w:i/>
          <w:sz w:val="20"/>
          <w:szCs w:val="20"/>
        </w:rPr>
        <w:br/>
      </w:r>
      <w:r w:rsidR="000A456D" w:rsidRPr="00587690">
        <w:rPr>
          <w:rFonts w:ascii="Arial" w:hAnsi="Arial" w:cs="Arial"/>
          <w:i/>
          <w:sz w:val="20"/>
          <w:szCs w:val="20"/>
        </w:rPr>
        <w:t xml:space="preserve">w sprawie sposobu i trybu dokonywania podziałów </w:t>
      </w:r>
      <w:r w:rsidR="00727A75" w:rsidRPr="00587690">
        <w:rPr>
          <w:rFonts w:ascii="Arial" w:hAnsi="Arial" w:cs="Arial"/>
          <w:i/>
          <w:sz w:val="20"/>
          <w:szCs w:val="20"/>
        </w:rPr>
        <w:t>nieruchomości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8769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w</w:t>
      </w:r>
      <w:r w:rsidRPr="00587690">
        <w:rPr>
          <w:rFonts w:ascii="Arial" w:hAnsi="Arial" w:cs="Arial"/>
          <w:i/>
          <w:sz w:val="20"/>
          <w:szCs w:val="20"/>
        </w:rPr>
        <w:t xml:space="preserve"> przypadku gdy stron postepowania jest więcej</w:t>
      </w:r>
      <w:r>
        <w:rPr>
          <w:rFonts w:ascii="Arial" w:hAnsi="Arial" w:cs="Arial"/>
          <w:i/>
          <w:sz w:val="20"/>
          <w:szCs w:val="20"/>
        </w:rPr>
        <w:t>,</w:t>
      </w:r>
      <w:r w:rsidRPr="00587690">
        <w:rPr>
          <w:rFonts w:ascii="Arial" w:hAnsi="Arial" w:cs="Arial"/>
          <w:i/>
          <w:sz w:val="20"/>
          <w:szCs w:val="20"/>
        </w:rPr>
        <w:t xml:space="preserve"> należy załączyć ilość egzemplarzy mapy odpowiadającą ilości stron postępowania</w:t>
      </w:r>
      <w:r>
        <w:rPr>
          <w:rFonts w:ascii="Arial" w:hAnsi="Arial" w:cs="Arial"/>
          <w:i/>
          <w:sz w:val="20"/>
          <w:szCs w:val="20"/>
        </w:rPr>
        <w:t>)</w:t>
      </w:r>
      <w:r w:rsidRPr="00587690">
        <w:rPr>
          <w:rFonts w:ascii="Arial" w:hAnsi="Arial" w:cs="Arial"/>
          <w:i/>
          <w:sz w:val="20"/>
          <w:szCs w:val="20"/>
        </w:rPr>
        <w:t>.</w:t>
      </w:r>
    </w:p>
    <w:bookmarkEnd w:id="5"/>
    <w:p w14:paraId="3DC00022" w14:textId="562EF71B" w:rsidR="000A456D" w:rsidRDefault="006B52C0" w:rsidP="00442AAB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o warunkach zabudowy terenu lub wypis</w:t>
      </w:r>
      <w:r w:rsidR="00311C61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i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 miejscowego planu zagospodarowania przestrzennego </w:t>
      </w:r>
      <w:r w:rsidR="000A456D">
        <w:rPr>
          <w:rFonts w:ascii="Arial" w:hAnsi="Arial" w:cs="Arial"/>
          <w:i/>
          <w:sz w:val="20"/>
          <w:szCs w:val="20"/>
        </w:rPr>
        <w:t>lub inne dokumenty będące podstawą prawną podziału</w:t>
      </w:r>
      <w:r w:rsidR="001A3506">
        <w:rPr>
          <w:rFonts w:ascii="Arial" w:hAnsi="Arial" w:cs="Arial"/>
          <w:i/>
          <w:sz w:val="20"/>
          <w:szCs w:val="20"/>
        </w:rPr>
        <w:t>.</w:t>
      </w:r>
    </w:p>
    <w:p w14:paraId="1C30EE8D" w14:textId="77777777" w:rsidR="00B5425D" w:rsidRDefault="00B5425D" w:rsidP="00B5425D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bookmarkStart w:id="6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7BB8BE00" w14:textId="77777777" w:rsidR="00E05630" w:rsidRDefault="00E05630" w:rsidP="00587690">
      <w:pPr>
        <w:jc w:val="both"/>
        <w:rPr>
          <w:rFonts w:ascii="Arial" w:hAnsi="Arial" w:cs="Arial"/>
          <w:i/>
          <w:sz w:val="20"/>
          <w:szCs w:val="20"/>
        </w:rPr>
        <w:sectPr w:rsidR="00E05630" w:rsidSect="00A37FCE">
          <w:headerReference w:type="default" r:id="rId8"/>
          <w:pgSz w:w="11906" w:h="16838"/>
          <w:pgMar w:top="1134" w:right="1417" w:bottom="993" w:left="1417" w:header="705" w:footer="708" w:gutter="0"/>
          <w:cols w:space="708"/>
          <w:docGrid w:linePitch="600" w:charSpace="32768"/>
        </w:sectPr>
      </w:pPr>
    </w:p>
    <w:p w14:paraId="785FA3A2" w14:textId="77777777" w:rsidR="00587690" w:rsidRPr="00A6608E" w:rsidRDefault="00587690" w:rsidP="00587690">
      <w:pPr>
        <w:jc w:val="both"/>
        <w:rPr>
          <w:rFonts w:ascii="Arial" w:hAnsi="Arial" w:cs="Arial"/>
          <w:i/>
          <w:sz w:val="20"/>
          <w:szCs w:val="20"/>
        </w:rPr>
      </w:pPr>
    </w:p>
    <w:p w14:paraId="2768E476" w14:textId="77777777" w:rsidR="009B2B31" w:rsidRPr="009B2B31" w:rsidRDefault="009B2B31" w:rsidP="009B2B31">
      <w:pPr>
        <w:ind w:firstLine="390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9B2B31">
        <w:rPr>
          <w:rFonts w:ascii="Arial" w:hAnsi="Arial" w:cs="Arial"/>
          <w:bCs/>
          <w:i/>
          <w:sz w:val="20"/>
          <w:szCs w:val="20"/>
          <w:lang w:eastAsia="pl-PL"/>
        </w:rPr>
        <w:t xml:space="preserve">Opłatę skarbową należy uiścić: </w:t>
      </w:r>
    </w:p>
    <w:p w14:paraId="7E114327" w14:textId="489B674C" w:rsidR="009B2B31" w:rsidRPr="009B2B31" w:rsidRDefault="009B2B31" w:rsidP="009B2B31">
      <w:pPr>
        <w:numPr>
          <w:ilvl w:val="0"/>
          <w:numId w:val="16"/>
        </w:numPr>
        <w:ind w:left="851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9B2B31">
        <w:rPr>
          <w:rFonts w:ascii="Arial" w:hAnsi="Arial" w:cs="Arial"/>
          <w:bCs/>
          <w:i/>
          <w:sz w:val="20"/>
          <w:szCs w:val="20"/>
          <w:lang w:eastAsia="pl-PL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 w:cs="Arial"/>
          <w:bCs/>
          <w:i/>
          <w:sz w:val="20"/>
          <w:szCs w:val="20"/>
          <w:lang w:eastAsia="pl-PL"/>
        </w:rPr>
        <w:br/>
      </w:r>
      <w:r w:rsidRPr="009B2B31">
        <w:rPr>
          <w:rFonts w:ascii="Arial" w:hAnsi="Arial" w:cs="Arial"/>
          <w:bCs/>
          <w:i/>
          <w:sz w:val="20"/>
          <w:szCs w:val="20"/>
          <w:lang w:eastAsia="pl-PL"/>
        </w:rPr>
        <w:t xml:space="preserve">ul. Kolejowa 2, Ożarów Mazowiecki lub Starostwa Powiatu Warszawskiego Zachodniego </w:t>
      </w:r>
      <w:r>
        <w:rPr>
          <w:rFonts w:ascii="Arial" w:hAnsi="Arial" w:cs="Arial"/>
          <w:bCs/>
          <w:i/>
          <w:sz w:val="20"/>
          <w:szCs w:val="20"/>
          <w:lang w:eastAsia="pl-PL"/>
        </w:rPr>
        <w:br/>
      </w:r>
      <w:r w:rsidRPr="009B2B31">
        <w:rPr>
          <w:rFonts w:ascii="Arial" w:hAnsi="Arial" w:cs="Arial"/>
          <w:bCs/>
          <w:i/>
          <w:sz w:val="20"/>
          <w:szCs w:val="20"/>
          <w:lang w:eastAsia="pl-PL"/>
        </w:rPr>
        <w:t>ul. Poznańska 129/133, Ożarów Mazowiecki,</w:t>
      </w:r>
    </w:p>
    <w:p w14:paraId="774A2986" w14:textId="77777777" w:rsidR="009B2B31" w:rsidRPr="009B2B31" w:rsidRDefault="009B2B31" w:rsidP="009B2B31">
      <w:pPr>
        <w:numPr>
          <w:ilvl w:val="0"/>
          <w:numId w:val="16"/>
        </w:numPr>
        <w:ind w:left="851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9B2B31">
        <w:rPr>
          <w:rFonts w:ascii="Arial" w:hAnsi="Arial" w:cs="Arial"/>
          <w:bCs/>
          <w:i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65D8A522" w14:textId="77777777" w:rsidR="00587690" w:rsidRDefault="00587690" w:rsidP="00587690">
      <w:pPr>
        <w:jc w:val="both"/>
        <w:rPr>
          <w:rFonts w:ascii="Arial" w:hAnsi="Arial" w:cs="Arial"/>
          <w:i/>
          <w:sz w:val="22"/>
          <w:szCs w:val="22"/>
        </w:rPr>
      </w:pPr>
    </w:p>
    <w:p w14:paraId="43440595" w14:textId="77777777" w:rsidR="00587690" w:rsidRDefault="00587690" w:rsidP="005876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397051D" w14:textId="77777777" w:rsidR="00587690" w:rsidRDefault="00587690" w:rsidP="00587690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3ABF728" w14:textId="77777777" w:rsidR="00587690" w:rsidRPr="000A7560" w:rsidRDefault="00587690" w:rsidP="0058769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2735C0A1" w14:textId="77777777" w:rsidR="00587690" w:rsidRDefault="00587690" w:rsidP="00587690">
      <w:pPr>
        <w:rPr>
          <w:rFonts w:ascii="Arial" w:hAnsi="Arial" w:cs="Arial"/>
          <w:sz w:val="16"/>
          <w:szCs w:val="16"/>
        </w:rPr>
      </w:pPr>
    </w:p>
    <w:p w14:paraId="542BA725" w14:textId="77777777" w:rsidR="00587690" w:rsidRDefault="00587690" w:rsidP="00587690">
      <w:pPr>
        <w:rPr>
          <w:rFonts w:ascii="Arial" w:hAnsi="Arial" w:cs="Arial"/>
          <w:sz w:val="16"/>
          <w:szCs w:val="16"/>
        </w:rPr>
      </w:pPr>
    </w:p>
    <w:p w14:paraId="29B81B4C" w14:textId="77777777" w:rsidR="00587690" w:rsidRDefault="00587690" w:rsidP="00587690">
      <w:pPr>
        <w:rPr>
          <w:rFonts w:ascii="Arial" w:hAnsi="Arial" w:cs="Arial"/>
          <w:sz w:val="16"/>
          <w:szCs w:val="16"/>
        </w:rPr>
      </w:pPr>
    </w:p>
    <w:p w14:paraId="16FBF8D2" w14:textId="77777777" w:rsidR="00587690" w:rsidRDefault="00587690" w:rsidP="00587690">
      <w:pPr>
        <w:rPr>
          <w:rFonts w:ascii="Arial" w:hAnsi="Arial" w:cs="Arial"/>
          <w:sz w:val="16"/>
          <w:szCs w:val="16"/>
        </w:rPr>
      </w:pPr>
    </w:p>
    <w:p w14:paraId="5B854B55" w14:textId="77777777" w:rsidR="00587690" w:rsidRPr="000A7560" w:rsidRDefault="00587690" w:rsidP="00587690">
      <w:pPr>
        <w:rPr>
          <w:rFonts w:ascii="Arial" w:hAnsi="Arial" w:cs="Arial"/>
          <w:sz w:val="16"/>
          <w:szCs w:val="16"/>
        </w:rPr>
      </w:pPr>
    </w:p>
    <w:p w14:paraId="23A7DAD1" w14:textId="77777777" w:rsidR="00587690" w:rsidRPr="000A7560" w:rsidRDefault="00587690" w:rsidP="00587690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79823CB8" w14:textId="77777777" w:rsidR="00587690" w:rsidRPr="000A7560" w:rsidRDefault="00587690" w:rsidP="00587690">
      <w:pPr>
        <w:rPr>
          <w:rFonts w:ascii="Arial" w:hAnsi="Arial" w:cs="Arial"/>
          <w:sz w:val="16"/>
          <w:szCs w:val="16"/>
        </w:rPr>
      </w:pPr>
    </w:p>
    <w:p w14:paraId="146052E9" w14:textId="3157F272" w:rsidR="00587690" w:rsidRDefault="00587690" w:rsidP="00587690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B518E9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4E77EAC8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DC02974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B5B67D5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DCA6CFF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F4001D1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60505CA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D2EC785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175BE82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E59B21D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5293851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42AB1F1" w14:textId="21997C46" w:rsidR="00587690" w:rsidRDefault="00587690" w:rsidP="00E05630">
      <w:pPr>
        <w:pStyle w:val="PKTpunkt"/>
        <w:tabs>
          <w:tab w:val="left" w:pos="1988"/>
        </w:tabs>
        <w:spacing w:line="276" w:lineRule="auto"/>
        <w:ind w:left="0" w:firstLine="0"/>
        <w:rPr>
          <w:rFonts w:ascii="Arial" w:hAnsi="Arial"/>
          <w:i/>
          <w:sz w:val="20"/>
        </w:rPr>
      </w:pPr>
    </w:p>
    <w:p w14:paraId="7C3145EF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695ADB5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18D4010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208E8AA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735ECFB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160DB40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DDB9C07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5C61835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674533D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4464F16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BCFA0E0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F4BBF65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73BE39B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CDD11E3" w14:textId="77777777" w:rsidR="00587690" w:rsidRDefault="00587690" w:rsidP="00587690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FF54F9A" w14:textId="155B87AA" w:rsidR="00587690" w:rsidRDefault="00587690" w:rsidP="00E05630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  <w:sectPr w:rsidR="00587690" w:rsidSect="00A37FCE">
          <w:headerReference w:type="default" r:id="rId9"/>
          <w:pgSz w:w="11906" w:h="16838"/>
          <w:pgMar w:top="1134" w:right="1417" w:bottom="993" w:left="1417" w:header="705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7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C02FC" w14:paraId="0592C76A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888527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219102310"/>
            <w:bookmarkEnd w:id="6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65691AFB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0C3D0C05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1D02C075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D9E1B87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1C02FC" w14:paraId="0B39D720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F8D7EA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678024DD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3A13320A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77DD" w14:textId="77777777" w:rsidR="001C02FC" w:rsidRDefault="001C02FC" w:rsidP="00BC57D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1C9FEAD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5D3BFED3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61ABC588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5C5ED4B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652D0586" w14:textId="77777777" w:rsidR="001C02FC" w:rsidRDefault="001C02FC" w:rsidP="00BC57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1C02FC" w14:paraId="31B52289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FE9A40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67068DB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1739112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2E96" w14:textId="77777777" w:rsidR="001C02FC" w:rsidRDefault="001C02FC" w:rsidP="00BC57D9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1C02FC" w14:paraId="5818E298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FAA6C8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054D" w14:textId="77777777" w:rsidR="001C02FC" w:rsidRDefault="001C02FC" w:rsidP="00BC57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682108C0" w14:textId="77777777" w:rsidR="001C02FC" w:rsidRDefault="001C02FC" w:rsidP="001C02FC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659AD47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49595C7A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43D8C71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8416F8A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1160EC95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4E60D5BD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73F483AE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066CAA1E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1C6F6C6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18F5D469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29E288C0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72A507F6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402F5CE2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40B0EF5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6749CA6F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14E7E0DD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1EAA3E47" w14:textId="77777777" w:rsidR="001C02FC" w:rsidRDefault="001C02FC" w:rsidP="001C02FC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0423E1EB" w14:textId="77777777" w:rsidR="001C02FC" w:rsidRDefault="001C02FC" w:rsidP="001C02FC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6F9EA9B8" w14:textId="77777777" w:rsidR="001C02FC" w:rsidRDefault="001C02FC" w:rsidP="001C02FC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34E1DE46" w14:textId="77777777" w:rsidR="001C02FC" w:rsidRDefault="001C02FC" w:rsidP="001C02FC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1C02FC" w14:paraId="758E0511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B9BFC7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17F9" w14:textId="77777777" w:rsidR="001C02FC" w:rsidRDefault="001C02FC" w:rsidP="00BC57D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A478DC2" w14:textId="77777777" w:rsidR="001C02FC" w:rsidRDefault="001C02FC" w:rsidP="001C02F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261657AB" w14:textId="77777777" w:rsidR="001C02FC" w:rsidRDefault="001C02FC" w:rsidP="001C02F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422E0F44" w14:textId="77777777" w:rsidR="001C02FC" w:rsidRDefault="001C02FC" w:rsidP="001C02F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7C0C7CDD" w14:textId="77777777" w:rsidR="001C02FC" w:rsidRDefault="001C02FC" w:rsidP="001C02FC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61F3056" w14:textId="77777777" w:rsidR="001C02FC" w:rsidRDefault="001C02FC" w:rsidP="00BC57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6465555C" w14:textId="77777777" w:rsidR="001C02FC" w:rsidRDefault="001C02FC" w:rsidP="001C02FC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1C02FC" w:rsidSect="001C02F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9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C02FC" w14:paraId="3B50CECB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8891C0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784C38BB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1F2950CD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8D7C" w14:textId="77777777" w:rsidR="001C02FC" w:rsidRDefault="001C02FC" w:rsidP="00BC57D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15F98CB1" w14:textId="77777777" w:rsidR="001C02FC" w:rsidRDefault="001C02FC" w:rsidP="001C02FC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21971016" w14:textId="77777777" w:rsidR="001C02FC" w:rsidRDefault="001C02FC" w:rsidP="001C02FC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1C02FC" w14:paraId="7C2EE9BD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1A216E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3815113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371F" w14:textId="77777777" w:rsidR="001C02FC" w:rsidRDefault="001C02FC" w:rsidP="001C02F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401F6559" w14:textId="77777777" w:rsidR="001C02FC" w:rsidRDefault="001C02FC" w:rsidP="001C02FC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F7FCCF2" w14:textId="77777777" w:rsidR="001C02FC" w:rsidRDefault="001C02FC" w:rsidP="001C02FC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34E60993" w14:textId="77777777" w:rsidR="001C02FC" w:rsidRDefault="001C02FC" w:rsidP="001C02FC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780A25F0" w14:textId="77777777" w:rsidR="001C02FC" w:rsidRDefault="001C02FC" w:rsidP="001C02FC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385E6AB7" w14:textId="77777777" w:rsidR="001C02FC" w:rsidRDefault="001C02FC" w:rsidP="001C02FC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1930B225" w14:textId="77777777" w:rsidR="001C02FC" w:rsidRDefault="001C02FC" w:rsidP="001C02FC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1C02FC" w14:paraId="62415ABC" w14:textId="77777777" w:rsidTr="001C02FC">
        <w:trPr>
          <w:trHeight w:val="7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C9EF9F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13FA7943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0B0AB24B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AE81" w14:textId="77777777" w:rsidR="001C02FC" w:rsidRDefault="001C02FC" w:rsidP="00BC57D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1C02FC" w14:paraId="65398442" w14:textId="77777777" w:rsidTr="001C02FC">
        <w:trPr>
          <w:trHeight w:val="9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42D044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1E3C7EBF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11D72827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1BF7" w14:textId="77777777" w:rsidR="001C02FC" w:rsidRDefault="001C02FC" w:rsidP="00BC57D9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1C02FC" w14:paraId="16145360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93B449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3F784C55" w14:textId="77777777" w:rsidR="001C02FC" w:rsidRDefault="001C02FC" w:rsidP="00BC57D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1D5E" w14:textId="77777777" w:rsidR="001C02FC" w:rsidRDefault="001C02FC" w:rsidP="00BC57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7"/>
    </w:tbl>
    <w:p w14:paraId="24CF5481" w14:textId="77777777" w:rsidR="001C02FC" w:rsidRDefault="001C02FC" w:rsidP="001C02FC">
      <w:pPr>
        <w:tabs>
          <w:tab w:val="left" w:pos="1028"/>
        </w:tabs>
        <w:rPr>
          <w:rFonts w:ascii="Arial" w:hAnsi="Arial" w:cs="Arial"/>
          <w:i/>
          <w:kern w:val="2"/>
          <w:sz w:val="16"/>
          <w:szCs w:val="16"/>
        </w:rPr>
      </w:pPr>
    </w:p>
    <w:p w14:paraId="40E9AF68" w14:textId="77777777" w:rsidR="001C02FC" w:rsidRDefault="001C02FC" w:rsidP="001C02FC">
      <w:pPr>
        <w:tabs>
          <w:tab w:val="left" w:pos="102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98B4B02" w14:textId="77777777" w:rsidR="00B5425D" w:rsidRDefault="00B5425D" w:rsidP="00587690">
      <w:pPr>
        <w:jc w:val="both"/>
        <w:rPr>
          <w:rFonts w:ascii="Arial" w:hAnsi="Arial" w:cs="Arial"/>
          <w:i/>
          <w:sz w:val="22"/>
          <w:szCs w:val="22"/>
        </w:rPr>
      </w:pPr>
    </w:p>
    <w:sectPr w:rsidR="00B5425D" w:rsidSect="00A37FCE">
      <w:headerReference w:type="default" r:id="rId11"/>
      <w:pgSz w:w="11906" w:h="16838"/>
      <w:pgMar w:top="1134" w:right="1417" w:bottom="993" w:left="1417" w:header="705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11C2" w14:textId="77777777" w:rsidR="00545B62" w:rsidRDefault="00545B62" w:rsidP="00442AAB">
      <w:r>
        <w:separator/>
      </w:r>
    </w:p>
  </w:endnote>
  <w:endnote w:type="continuationSeparator" w:id="0">
    <w:p w14:paraId="5EDE6D88" w14:textId="77777777" w:rsidR="00545B62" w:rsidRDefault="00545B62" w:rsidP="0044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3CC" w14:textId="77777777" w:rsidR="00545B62" w:rsidRDefault="00545B62" w:rsidP="00442AAB">
      <w:r>
        <w:separator/>
      </w:r>
    </w:p>
  </w:footnote>
  <w:footnote w:type="continuationSeparator" w:id="0">
    <w:p w14:paraId="52FB64DB" w14:textId="77777777" w:rsidR="00545B62" w:rsidRDefault="00545B62" w:rsidP="0044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05630" w14:paraId="62D3693E" w14:textId="77777777" w:rsidTr="00AD66C5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B116F23" w14:textId="41855890" w:rsidR="00E05630" w:rsidRDefault="00E05630" w:rsidP="00E05630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7FCE">
            <w:rPr>
              <w:rFonts w:ascii="Arial" w:hAnsi="Arial" w:cs="Arial"/>
              <w:b/>
              <w:sz w:val="20"/>
              <w:szCs w:val="20"/>
            </w:rPr>
            <w:t>Wniosek o wydanie opinii wstępn</w:t>
          </w:r>
          <w:r w:rsidR="009F5E9E">
            <w:rPr>
              <w:rFonts w:ascii="Arial" w:hAnsi="Arial" w:cs="Arial"/>
              <w:b/>
              <w:sz w:val="20"/>
              <w:szCs w:val="20"/>
            </w:rPr>
            <w:t>ego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projek</w:t>
          </w:r>
          <w:r w:rsidR="009F5E9E">
            <w:rPr>
              <w:rFonts w:ascii="Arial" w:hAnsi="Arial" w:cs="Arial"/>
              <w:b/>
              <w:sz w:val="20"/>
              <w:szCs w:val="20"/>
            </w:rPr>
            <w:t>tu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podziału nieruchomości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E14EDB" w14:textId="425B11E6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35A07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.3</w:t>
          </w:r>
        </w:p>
        <w:p w14:paraId="7C9B09C9" w14:textId="20C671FE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1C02FC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51DDC3D5" w14:textId="77777777" w:rsidR="00442AAB" w:rsidRDefault="00442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05630" w14:paraId="19F3EA32" w14:textId="77777777" w:rsidTr="00AD66C5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21FD571" w14:textId="044E0299" w:rsidR="00E05630" w:rsidRDefault="00B26539" w:rsidP="00E05630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7FCE">
            <w:rPr>
              <w:rFonts w:ascii="Arial" w:hAnsi="Arial" w:cs="Arial"/>
              <w:b/>
              <w:sz w:val="20"/>
              <w:szCs w:val="20"/>
            </w:rPr>
            <w:t>Wniosek o wydanie opinii wstępn</w:t>
          </w:r>
          <w:r>
            <w:rPr>
              <w:rFonts w:ascii="Arial" w:hAnsi="Arial" w:cs="Arial"/>
              <w:b/>
              <w:sz w:val="20"/>
              <w:szCs w:val="20"/>
            </w:rPr>
            <w:t>ego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projek</w:t>
          </w:r>
          <w:r>
            <w:rPr>
              <w:rFonts w:ascii="Arial" w:hAnsi="Arial" w:cs="Arial"/>
              <w:b/>
              <w:sz w:val="20"/>
              <w:szCs w:val="20"/>
            </w:rPr>
            <w:t>tu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podziału nieruchomości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4C15CF" w14:textId="0531BC70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35A07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.3</w:t>
          </w:r>
        </w:p>
        <w:p w14:paraId="13ED842A" w14:textId="11FEC4F8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1C02FC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D6C36B6" w14:textId="77777777" w:rsidR="00E05630" w:rsidRDefault="00E056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C02FC" w14:paraId="24D4E6E7" w14:textId="77777777" w:rsidTr="00AD66C5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2B51650" w14:textId="3FC658CF" w:rsidR="001C02FC" w:rsidRDefault="00B26539" w:rsidP="00E05630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7FCE">
            <w:rPr>
              <w:rFonts w:ascii="Arial" w:hAnsi="Arial" w:cs="Arial"/>
              <w:b/>
              <w:sz w:val="20"/>
              <w:szCs w:val="20"/>
            </w:rPr>
            <w:t>Wniosek o wydanie opinii wstępn</w:t>
          </w:r>
          <w:r>
            <w:rPr>
              <w:rFonts w:ascii="Arial" w:hAnsi="Arial" w:cs="Arial"/>
              <w:b/>
              <w:sz w:val="20"/>
              <w:szCs w:val="20"/>
            </w:rPr>
            <w:t>ego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projek</w:t>
          </w:r>
          <w:r>
            <w:rPr>
              <w:rFonts w:ascii="Arial" w:hAnsi="Arial" w:cs="Arial"/>
              <w:b/>
              <w:sz w:val="20"/>
              <w:szCs w:val="20"/>
            </w:rPr>
            <w:t>tu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podziału nieruchomości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25DEA5" w14:textId="77777777" w:rsidR="001C02FC" w:rsidRDefault="001C02FC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VII.3</w:t>
          </w:r>
        </w:p>
        <w:p w14:paraId="4FDB22DA" w14:textId="6A576524" w:rsidR="001C02FC" w:rsidRDefault="001C02FC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B518E9">
            <w:rPr>
              <w:rFonts w:ascii="Arial" w:hAnsi="Arial" w:cs="Arial"/>
              <w:b/>
              <w:sz w:val="20"/>
              <w:szCs w:val="20"/>
            </w:rPr>
            <w:t>3</w:t>
          </w:r>
          <w:r>
            <w:rPr>
              <w:rFonts w:ascii="Arial" w:hAnsi="Arial" w:cs="Arial"/>
              <w:b/>
              <w:sz w:val="20"/>
              <w:szCs w:val="20"/>
            </w:rPr>
            <w:t>/4</w:t>
          </w:r>
        </w:p>
      </w:tc>
    </w:tr>
  </w:tbl>
  <w:p w14:paraId="16AB005D" w14:textId="77777777" w:rsidR="001C02FC" w:rsidRDefault="001C02F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05630" w14:paraId="4CF08F2A" w14:textId="77777777" w:rsidTr="00AD66C5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5F05A89" w14:textId="3749E400" w:rsidR="00E05630" w:rsidRDefault="00B26539" w:rsidP="00E05630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7FCE">
            <w:rPr>
              <w:rFonts w:ascii="Arial" w:hAnsi="Arial" w:cs="Arial"/>
              <w:b/>
              <w:sz w:val="20"/>
              <w:szCs w:val="20"/>
            </w:rPr>
            <w:t>Wniosek o wydanie opinii wstępn</w:t>
          </w:r>
          <w:r>
            <w:rPr>
              <w:rFonts w:ascii="Arial" w:hAnsi="Arial" w:cs="Arial"/>
              <w:b/>
              <w:sz w:val="20"/>
              <w:szCs w:val="20"/>
            </w:rPr>
            <w:t>ego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projek</w:t>
          </w:r>
          <w:r>
            <w:rPr>
              <w:rFonts w:ascii="Arial" w:hAnsi="Arial" w:cs="Arial"/>
              <w:b/>
              <w:sz w:val="20"/>
              <w:szCs w:val="20"/>
            </w:rPr>
            <w:t>tu</w:t>
          </w:r>
          <w:r w:rsidRPr="00A37FCE">
            <w:rPr>
              <w:rFonts w:ascii="Arial" w:hAnsi="Arial" w:cs="Arial"/>
              <w:b/>
              <w:sz w:val="20"/>
              <w:szCs w:val="20"/>
            </w:rPr>
            <w:t xml:space="preserve"> podziału nieruchomości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CE279E" w14:textId="635A9854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35A07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.3</w:t>
          </w:r>
        </w:p>
        <w:p w14:paraId="7FD296CF" w14:textId="064D8F5F" w:rsidR="00E05630" w:rsidRDefault="00E05630" w:rsidP="00E0563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B518E9">
            <w:rPr>
              <w:rFonts w:ascii="Arial" w:hAnsi="Arial" w:cs="Arial"/>
              <w:b/>
              <w:sz w:val="20"/>
              <w:szCs w:val="20"/>
            </w:rPr>
            <w:t>4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1C02FC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9DCDD8C" w14:textId="77777777" w:rsidR="00A37FCE" w:rsidRDefault="00A37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pStyle w:val="Nagwek2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</w:abstractNum>
  <w:abstractNum w:abstractNumId="7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07232164">
    <w:abstractNumId w:val="0"/>
  </w:num>
  <w:num w:numId="2" w16cid:durableId="552232924">
    <w:abstractNumId w:val="1"/>
  </w:num>
  <w:num w:numId="3" w16cid:durableId="551428509">
    <w:abstractNumId w:val="2"/>
  </w:num>
  <w:num w:numId="4" w16cid:durableId="2121024062">
    <w:abstractNumId w:val="10"/>
  </w:num>
  <w:num w:numId="5" w16cid:durableId="1991471176">
    <w:abstractNumId w:val="7"/>
  </w:num>
  <w:num w:numId="6" w16cid:durableId="474638670">
    <w:abstractNumId w:val="11"/>
  </w:num>
  <w:num w:numId="7" w16cid:durableId="870649997">
    <w:abstractNumId w:val="3"/>
  </w:num>
  <w:num w:numId="8" w16cid:durableId="357585795">
    <w:abstractNumId w:val="9"/>
  </w:num>
  <w:num w:numId="9" w16cid:durableId="310599106">
    <w:abstractNumId w:val="14"/>
  </w:num>
  <w:num w:numId="10" w16cid:durableId="701323676">
    <w:abstractNumId w:val="6"/>
  </w:num>
  <w:num w:numId="11" w16cid:durableId="553540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259285">
    <w:abstractNumId w:val="4"/>
  </w:num>
  <w:num w:numId="13" w16cid:durableId="125319769">
    <w:abstractNumId w:val="8"/>
  </w:num>
  <w:num w:numId="14" w16cid:durableId="693337846">
    <w:abstractNumId w:val="13"/>
  </w:num>
  <w:num w:numId="15" w16cid:durableId="373117170">
    <w:abstractNumId w:val="5"/>
  </w:num>
  <w:num w:numId="16" w16cid:durableId="142279945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7"/>
    <w:rsid w:val="00016FA7"/>
    <w:rsid w:val="00035A07"/>
    <w:rsid w:val="000A456D"/>
    <w:rsid w:val="001306B2"/>
    <w:rsid w:val="001A3506"/>
    <w:rsid w:val="001C02FC"/>
    <w:rsid w:val="00286B1F"/>
    <w:rsid w:val="00311C61"/>
    <w:rsid w:val="00413B07"/>
    <w:rsid w:val="00424875"/>
    <w:rsid w:val="00442AAB"/>
    <w:rsid w:val="00456EEA"/>
    <w:rsid w:val="00463B2A"/>
    <w:rsid w:val="0049365C"/>
    <w:rsid w:val="004D4DE3"/>
    <w:rsid w:val="00545B62"/>
    <w:rsid w:val="00565724"/>
    <w:rsid w:val="005703C7"/>
    <w:rsid w:val="00587690"/>
    <w:rsid w:val="005B2060"/>
    <w:rsid w:val="005E3A70"/>
    <w:rsid w:val="005F43E4"/>
    <w:rsid w:val="00622B42"/>
    <w:rsid w:val="00660F67"/>
    <w:rsid w:val="006B52C0"/>
    <w:rsid w:val="00701374"/>
    <w:rsid w:val="00727A75"/>
    <w:rsid w:val="007D3194"/>
    <w:rsid w:val="00820837"/>
    <w:rsid w:val="0083650A"/>
    <w:rsid w:val="00837605"/>
    <w:rsid w:val="00844C93"/>
    <w:rsid w:val="00887C87"/>
    <w:rsid w:val="00891433"/>
    <w:rsid w:val="008C690F"/>
    <w:rsid w:val="008F369D"/>
    <w:rsid w:val="00923AC1"/>
    <w:rsid w:val="00934C51"/>
    <w:rsid w:val="00951C09"/>
    <w:rsid w:val="009B2B31"/>
    <w:rsid w:val="009C7547"/>
    <w:rsid w:val="009D5EDB"/>
    <w:rsid w:val="009E3CB8"/>
    <w:rsid w:val="009F5E9E"/>
    <w:rsid w:val="00A10905"/>
    <w:rsid w:val="00A37FCE"/>
    <w:rsid w:val="00AF6B9E"/>
    <w:rsid w:val="00AF6BDE"/>
    <w:rsid w:val="00B0393B"/>
    <w:rsid w:val="00B26539"/>
    <w:rsid w:val="00B518E9"/>
    <w:rsid w:val="00B5425D"/>
    <w:rsid w:val="00B9446D"/>
    <w:rsid w:val="00B95152"/>
    <w:rsid w:val="00BB6212"/>
    <w:rsid w:val="00BB7113"/>
    <w:rsid w:val="00BD5BCA"/>
    <w:rsid w:val="00C15F30"/>
    <w:rsid w:val="00D24FF1"/>
    <w:rsid w:val="00D54302"/>
    <w:rsid w:val="00D61A09"/>
    <w:rsid w:val="00DE6FA7"/>
    <w:rsid w:val="00E05630"/>
    <w:rsid w:val="00EA7117"/>
    <w:rsid w:val="00EF6397"/>
    <w:rsid w:val="00F32AE2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E09C0C"/>
  <w15:chartTrackingRefBased/>
  <w15:docId w15:val="{2569C9FE-0D2C-45C5-9C5B-C7A25EF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42AAB"/>
    <w:pPr>
      <w:keepNext/>
      <w:numPr>
        <w:ilvl w:val="1"/>
        <w:numId w:val="1"/>
      </w:numPr>
      <w:ind w:left="576" w:hanging="576"/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/>
      <w:i/>
      <w:sz w:val="20"/>
      <w:szCs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442AAB"/>
    <w:rPr>
      <w:b/>
      <w:sz w:val="32"/>
      <w:lang w:eastAsia="ar-SA"/>
    </w:rPr>
  </w:style>
  <w:style w:type="paragraph" w:customStyle="1" w:styleId="PKTpunkt">
    <w:name w:val="PKT – punkt"/>
    <w:uiPriority w:val="13"/>
    <w:qFormat/>
    <w:rsid w:val="00442AAB"/>
    <w:pPr>
      <w:spacing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AAB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AA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405E-9F10-41D8-B17C-CD7BA8F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1290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mailto:iod@zdp.pwz.pl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mailto:sekretariat@zdp.pwz.pl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12</cp:revision>
  <cp:lastPrinted>2014-03-25T14:45:00Z</cp:lastPrinted>
  <dcterms:created xsi:type="dcterms:W3CDTF">2026-01-11T18:56:00Z</dcterms:created>
  <dcterms:modified xsi:type="dcterms:W3CDTF">2026-01-21T14:25:00Z</dcterms:modified>
</cp:coreProperties>
</file>