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D803" w14:textId="77777777" w:rsidR="00FD3098" w:rsidRPr="00FD3098" w:rsidRDefault="00FD3098" w:rsidP="00FD3098">
      <w:pPr>
        <w:jc w:val="right"/>
        <w:rPr>
          <w:rFonts w:ascii="Arial" w:hAnsi="Arial" w:cs="Arial"/>
          <w:bCs/>
          <w:kern w:val="1"/>
          <w:sz w:val="16"/>
          <w:szCs w:val="16"/>
        </w:rPr>
      </w:pPr>
      <w:r w:rsidRPr="00FD3098">
        <w:rPr>
          <w:rFonts w:ascii="Arial" w:hAnsi="Arial" w:cs="Arial"/>
          <w:bCs/>
          <w:kern w:val="1"/>
          <w:sz w:val="20"/>
          <w:szCs w:val="20"/>
        </w:rPr>
        <w:t>_______________________</w:t>
      </w:r>
    </w:p>
    <w:p w14:paraId="3DEDBCFD" w14:textId="77777777" w:rsidR="00FD3098" w:rsidRPr="00FD3098" w:rsidRDefault="00FD3098" w:rsidP="00FD3098">
      <w:pPr>
        <w:jc w:val="center"/>
        <w:rPr>
          <w:rFonts w:ascii="Arial" w:hAnsi="Arial" w:cs="Arial"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6477FDD7" w14:textId="77777777" w:rsidR="00FD3098" w:rsidRPr="00FD3098" w:rsidRDefault="00FD3098" w:rsidP="00FD3098">
      <w:pPr>
        <w:rPr>
          <w:rFonts w:ascii="Arial" w:hAnsi="Arial" w:cs="Arial"/>
          <w:kern w:val="1"/>
          <w:sz w:val="16"/>
          <w:szCs w:val="16"/>
        </w:rPr>
      </w:pPr>
      <w:r w:rsidRPr="00FD3098">
        <w:rPr>
          <w:rFonts w:ascii="Arial" w:hAnsi="Arial" w:cs="Arial"/>
          <w:b/>
          <w:bCs/>
          <w:kern w:val="1"/>
          <w:sz w:val="16"/>
          <w:szCs w:val="16"/>
        </w:rPr>
        <w:t xml:space="preserve">WNIOSKODAWCA (INWESTOR)  </w:t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  <w:t xml:space="preserve">         </w:t>
      </w:r>
    </w:p>
    <w:p w14:paraId="6A520954" w14:textId="77777777" w:rsidR="00FD3098" w:rsidRPr="00FD3098" w:rsidRDefault="00FD3098" w:rsidP="00FD3098">
      <w:pPr>
        <w:rPr>
          <w:rFonts w:ascii="Arial" w:hAnsi="Arial" w:cs="Arial"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683CCEC1" w14:textId="77777777" w:rsidR="00FD3098" w:rsidRPr="00FD3098" w:rsidRDefault="00FD3098" w:rsidP="00FD3098">
      <w:pPr>
        <w:spacing w:before="120"/>
        <w:rPr>
          <w:rFonts w:ascii="Arial" w:hAnsi="Arial" w:cs="Arial"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>___________________________________________________</w:t>
      </w:r>
    </w:p>
    <w:p w14:paraId="7FD4A9E3" w14:textId="77777777" w:rsidR="00FD3098" w:rsidRPr="00FD3098" w:rsidRDefault="00FD3098" w:rsidP="00FD3098">
      <w:pPr>
        <w:spacing w:after="120"/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(imię i nazwisko lub nazwa)</w:t>
      </w:r>
    </w:p>
    <w:p w14:paraId="1C865943" w14:textId="77777777" w:rsidR="00FD3098" w:rsidRPr="00FD3098" w:rsidRDefault="00FD3098" w:rsidP="00FD3098">
      <w:pPr>
        <w:spacing w:before="240"/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>___________________________________________________</w:t>
      </w:r>
    </w:p>
    <w:p w14:paraId="691B131D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(</w:t>
      </w:r>
      <w:bookmarkStart w:id="0" w:name="_Hlk209463364"/>
      <w:r w:rsidRPr="00FD3098">
        <w:rPr>
          <w:rFonts w:ascii="Arial" w:hAnsi="Arial" w:cs="Arial"/>
          <w:i/>
          <w:kern w:val="1"/>
          <w:sz w:val="16"/>
          <w:szCs w:val="16"/>
        </w:rPr>
        <w:t>adres zamieszkania lub siedziby</w:t>
      </w:r>
      <w:bookmarkEnd w:id="0"/>
      <w:r w:rsidRPr="00FD3098">
        <w:rPr>
          <w:rFonts w:ascii="Arial" w:hAnsi="Arial" w:cs="Arial"/>
          <w:i/>
          <w:kern w:val="1"/>
          <w:sz w:val="16"/>
          <w:szCs w:val="16"/>
        </w:rPr>
        <w:t>)</w:t>
      </w:r>
    </w:p>
    <w:p w14:paraId="4EB92D14" w14:textId="77777777" w:rsidR="00FD3098" w:rsidRPr="00FD3098" w:rsidRDefault="00FD3098" w:rsidP="00FD3098">
      <w:pPr>
        <w:spacing w:before="240"/>
        <w:rPr>
          <w:rFonts w:ascii="Arial" w:hAnsi="Arial" w:cs="Arial"/>
          <w:i/>
          <w:kern w:val="1"/>
          <w:sz w:val="16"/>
          <w:szCs w:val="16"/>
        </w:rPr>
      </w:pPr>
      <w:bookmarkStart w:id="1" w:name="_Hlk209633330"/>
      <w:r w:rsidRPr="00FD3098">
        <w:rPr>
          <w:rFonts w:ascii="Arial" w:hAnsi="Arial" w:cs="Arial"/>
          <w:kern w:val="1"/>
          <w:sz w:val="16"/>
          <w:szCs w:val="16"/>
        </w:rPr>
        <w:t>___________________________________________________</w:t>
      </w:r>
    </w:p>
    <w:p w14:paraId="31034789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(nr tel./adres e-mail)</w:t>
      </w:r>
      <w:bookmarkEnd w:id="1"/>
    </w:p>
    <w:p w14:paraId="65DC227E" w14:textId="77777777" w:rsidR="00FD3098" w:rsidRPr="00FD3098" w:rsidRDefault="00FD3098" w:rsidP="00FD3098">
      <w:pPr>
        <w:spacing w:before="240"/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>___________________________________________________</w:t>
      </w:r>
    </w:p>
    <w:p w14:paraId="49241FCD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(PESEL/NIP/REGON)</w:t>
      </w:r>
    </w:p>
    <w:p w14:paraId="09E4E81F" w14:textId="77777777" w:rsidR="00FD3098" w:rsidRPr="00FD3098" w:rsidRDefault="00FD3098" w:rsidP="00FD3098">
      <w:pPr>
        <w:spacing w:before="240"/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>___________________________________________________</w:t>
      </w:r>
    </w:p>
    <w:p w14:paraId="2DA9AF46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(adres do doręczeń elektronicznych)</w:t>
      </w:r>
    </w:p>
    <w:p w14:paraId="61B5EB3E" w14:textId="77777777" w:rsidR="00FD3098" w:rsidRPr="00FD3098" w:rsidRDefault="00FD3098" w:rsidP="00FD3098">
      <w:pPr>
        <w:spacing w:before="120"/>
        <w:rPr>
          <w:rFonts w:ascii="Arial" w:hAnsi="Arial" w:cs="Arial"/>
          <w:i/>
          <w:kern w:val="1"/>
          <w:sz w:val="16"/>
          <w:szCs w:val="16"/>
        </w:rPr>
      </w:pPr>
    </w:p>
    <w:p w14:paraId="1B0E890F" w14:textId="77777777" w:rsidR="00FD3098" w:rsidRPr="00FD3098" w:rsidRDefault="00FD3098" w:rsidP="00FD3098">
      <w:pPr>
        <w:rPr>
          <w:rFonts w:ascii="Arial" w:hAnsi="Arial" w:cs="Arial"/>
          <w:iCs/>
          <w:kern w:val="1"/>
          <w:sz w:val="16"/>
          <w:szCs w:val="16"/>
        </w:rPr>
      </w:pPr>
      <w:r w:rsidRPr="00FD3098">
        <w:rPr>
          <w:rFonts w:ascii="Arial" w:hAnsi="Arial" w:cs="Arial"/>
          <w:iCs/>
          <w:kern w:val="1"/>
          <w:sz w:val="16"/>
          <w:szCs w:val="16"/>
        </w:rPr>
        <w:t>__________________________________________________</w:t>
      </w:r>
    </w:p>
    <w:p w14:paraId="17ACCEA2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oznaczenie pełnomocnika (imię, nazwisko, adres, nr tel.)</w:t>
      </w:r>
      <w:r w:rsidRPr="00FD3098">
        <w:rPr>
          <w:rFonts w:ascii="Arial" w:hAnsi="Arial" w:cs="Arial"/>
          <w:b/>
          <w:kern w:val="1"/>
        </w:rPr>
        <w:t xml:space="preserve">                                                                            </w:t>
      </w:r>
    </w:p>
    <w:p w14:paraId="5B7FC995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</w:p>
    <w:p w14:paraId="506543D3" w14:textId="77777777" w:rsidR="00FD3098" w:rsidRPr="00FD3098" w:rsidRDefault="00FD3098" w:rsidP="00FD3098">
      <w:pPr>
        <w:jc w:val="center"/>
        <w:rPr>
          <w:rFonts w:ascii="Arial" w:hAnsi="Arial" w:cs="Arial"/>
          <w:b/>
          <w:kern w:val="1"/>
        </w:rPr>
      </w:pPr>
      <w:r w:rsidRPr="00FD3098">
        <w:rPr>
          <w:rFonts w:ascii="Arial" w:hAnsi="Arial" w:cs="Arial"/>
          <w:b/>
          <w:kern w:val="1"/>
        </w:rPr>
        <w:t xml:space="preserve">                      </w:t>
      </w:r>
    </w:p>
    <w:p w14:paraId="57E7E8AB" w14:textId="77777777" w:rsidR="00FD3098" w:rsidRPr="00FD3098" w:rsidRDefault="00FD3098" w:rsidP="00FD3098">
      <w:pPr>
        <w:jc w:val="center"/>
        <w:rPr>
          <w:rFonts w:ascii="Arial" w:hAnsi="Arial" w:cs="Arial"/>
          <w:b/>
          <w:kern w:val="1"/>
        </w:rPr>
      </w:pPr>
      <w:r w:rsidRPr="00FD3098">
        <w:rPr>
          <w:rFonts w:ascii="Arial" w:hAnsi="Arial" w:cs="Arial"/>
          <w:b/>
          <w:kern w:val="1"/>
        </w:rPr>
        <w:t xml:space="preserve">                                                                            Zarząd Dróg Powiatowych</w:t>
      </w:r>
    </w:p>
    <w:p w14:paraId="76D5BAFD" w14:textId="77777777" w:rsidR="00FD3098" w:rsidRPr="00FD3098" w:rsidRDefault="00FD3098" w:rsidP="00FD3098">
      <w:pPr>
        <w:jc w:val="center"/>
        <w:rPr>
          <w:rFonts w:ascii="Arial" w:hAnsi="Arial" w:cs="Arial"/>
          <w:b/>
          <w:kern w:val="1"/>
        </w:rPr>
      </w:pPr>
      <w:r w:rsidRPr="00FD3098">
        <w:rPr>
          <w:rFonts w:ascii="Arial" w:hAnsi="Arial" w:cs="Arial"/>
          <w:b/>
          <w:kern w:val="1"/>
        </w:rPr>
        <w:t xml:space="preserve">                                                                           w Ożarowie Mazowieckim</w:t>
      </w:r>
    </w:p>
    <w:p w14:paraId="00737812" w14:textId="77777777" w:rsidR="00FD3098" w:rsidRPr="00FD3098" w:rsidRDefault="00FD3098" w:rsidP="00FD3098">
      <w:pPr>
        <w:jc w:val="center"/>
        <w:rPr>
          <w:rFonts w:ascii="Arial" w:hAnsi="Arial" w:cs="Arial"/>
          <w:b/>
          <w:kern w:val="1"/>
        </w:rPr>
      </w:pPr>
      <w:r w:rsidRPr="00FD3098">
        <w:rPr>
          <w:rFonts w:ascii="Arial" w:hAnsi="Arial" w:cs="Arial"/>
          <w:b/>
          <w:kern w:val="1"/>
        </w:rPr>
        <w:t xml:space="preserve">                                                              ul. Poznańska 300</w:t>
      </w:r>
    </w:p>
    <w:p w14:paraId="68D1FD43" w14:textId="77777777" w:rsidR="00FD3098" w:rsidRPr="00FD3098" w:rsidRDefault="00FD3098" w:rsidP="00FD3098">
      <w:pPr>
        <w:jc w:val="center"/>
        <w:rPr>
          <w:rFonts w:ascii="Arial" w:hAnsi="Arial" w:cs="Arial"/>
          <w:b/>
          <w:kern w:val="1"/>
          <w:sz w:val="28"/>
          <w:szCs w:val="28"/>
        </w:rPr>
      </w:pPr>
      <w:r w:rsidRPr="00FD3098">
        <w:rPr>
          <w:rFonts w:ascii="Arial" w:hAnsi="Arial" w:cs="Arial"/>
          <w:b/>
          <w:kern w:val="1"/>
        </w:rPr>
        <w:t xml:space="preserve">                                                                             05-850 Ożarów Mazowiecki</w:t>
      </w:r>
    </w:p>
    <w:p w14:paraId="1E04E62B" w14:textId="77777777" w:rsidR="00401AF2" w:rsidRDefault="00401AF2" w:rsidP="00F84BFB">
      <w:pPr>
        <w:rPr>
          <w:rFonts w:ascii="Arial" w:hAnsi="Arial" w:cs="Arial"/>
          <w:b/>
          <w:sz w:val="28"/>
          <w:szCs w:val="28"/>
        </w:rPr>
      </w:pPr>
    </w:p>
    <w:p w14:paraId="12AC73EB" w14:textId="77777777" w:rsidR="00447D06" w:rsidRPr="007E0987" w:rsidRDefault="00447D06" w:rsidP="00447D06">
      <w:pPr>
        <w:spacing w:before="120" w:after="120"/>
        <w:jc w:val="center"/>
        <w:rPr>
          <w:rFonts w:ascii="Arial" w:hAnsi="Arial" w:cs="Arial"/>
          <w:b/>
          <w:kern w:val="1"/>
        </w:rPr>
      </w:pPr>
      <w:bookmarkStart w:id="2" w:name="_Hlk215822618"/>
      <w:r w:rsidRPr="007E0987">
        <w:rPr>
          <w:rFonts w:ascii="Arial" w:hAnsi="Arial" w:cs="Arial"/>
          <w:b/>
          <w:kern w:val="1"/>
          <w:sz w:val="28"/>
          <w:szCs w:val="28"/>
        </w:rPr>
        <w:t>W N I O S E K</w:t>
      </w:r>
    </w:p>
    <w:p w14:paraId="7CE7BD3C" w14:textId="77777777" w:rsidR="00447D06" w:rsidRPr="00F41A04" w:rsidRDefault="00447D06" w:rsidP="00447D06">
      <w:pPr>
        <w:spacing w:after="24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</w:t>
      </w:r>
      <w:r w:rsidRPr="00F41A04">
        <w:rPr>
          <w:rFonts w:ascii="Arial" w:hAnsi="Arial" w:cs="Arial"/>
          <w:bCs/>
          <w:sz w:val="18"/>
          <w:szCs w:val="18"/>
        </w:rPr>
        <w:t xml:space="preserve">godnie z </w:t>
      </w:r>
      <w:r>
        <w:rPr>
          <w:rFonts w:ascii="Arial" w:hAnsi="Arial" w:cs="Arial"/>
          <w:bCs/>
          <w:sz w:val="18"/>
          <w:szCs w:val="18"/>
        </w:rPr>
        <w:t>art. 65a ust.3 pkt.7 ustawy z dnia 20 czerwca 1997 r. Prawo o ruchu drogowym</w:t>
      </w:r>
    </w:p>
    <w:p w14:paraId="61538FD8" w14:textId="77777777" w:rsidR="00447D06" w:rsidRPr="00A64DDB" w:rsidRDefault="00447D06" w:rsidP="00447D06">
      <w:pPr>
        <w:spacing w:line="360" w:lineRule="auto"/>
        <w:ind w:firstLine="426"/>
        <w:jc w:val="both"/>
        <w:rPr>
          <w:rFonts w:ascii="Arial" w:hAnsi="Arial" w:cs="Arial"/>
          <w:b/>
        </w:rPr>
      </w:pPr>
      <w:r w:rsidRPr="00A64DDB">
        <w:rPr>
          <w:rFonts w:ascii="Arial" w:hAnsi="Arial" w:cs="Arial"/>
        </w:rPr>
        <w:t>Proszę o wydanie opinii dla dróg powiatowych na wykorzystanie dróg w sposób szczególny.</w:t>
      </w:r>
    </w:p>
    <w:p w14:paraId="5DC244C8" w14:textId="77777777" w:rsidR="00447D06" w:rsidRPr="00A64DDB" w:rsidRDefault="00447D06" w:rsidP="00447D06">
      <w:pPr>
        <w:pStyle w:val="Akapitzlist"/>
        <w:spacing w:before="120" w:line="360" w:lineRule="auto"/>
        <w:ind w:left="0"/>
        <w:jc w:val="both"/>
        <w:rPr>
          <w:rFonts w:ascii="Arial" w:hAnsi="Arial" w:cs="Arial"/>
          <w:bCs/>
        </w:rPr>
      </w:pPr>
      <w:r w:rsidRPr="00A64DDB">
        <w:rPr>
          <w:rFonts w:ascii="Arial" w:hAnsi="Arial" w:cs="Arial"/>
          <w:bCs/>
        </w:rPr>
        <w:t>Rodzaj i nazwa imprezy: _______________________________________________</w:t>
      </w:r>
      <w:r>
        <w:rPr>
          <w:rFonts w:ascii="Arial" w:hAnsi="Arial" w:cs="Arial"/>
          <w:bCs/>
        </w:rPr>
        <w:t>_</w:t>
      </w:r>
    </w:p>
    <w:p w14:paraId="00D59B68" w14:textId="77777777" w:rsidR="00447D06" w:rsidRPr="00A64DDB" w:rsidRDefault="00447D06" w:rsidP="00447D06">
      <w:pPr>
        <w:pStyle w:val="Akapitzlist"/>
        <w:spacing w:line="360" w:lineRule="auto"/>
        <w:ind w:left="0"/>
        <w:jc w:val="both"/>
        <w:rPr>
          <w:rFonts w:ascii="Arial" w:hAnsi="Arial" w:cs="Arial"/>
          <w:bCs/>
        </w:rPr>
      </w:pPr>
      <w:r w:rsidRPr="00A64DDB">
        <w:rPr>
          <w:rFonts w:ascii="Arial" w:hAnsi="Arial" w:cs="Arial"/>
          <w:bCs/>
        </w:rPr>
        <w:t>Data rozpoczęcia imprezy: _____________________________________________</w:t>
      </w:r>
      <w:r>
        <w:rPr>
          <w:rFonts w:ascii="Arial" w:hAnsi="Arial" w:cs="Arial"/>
          <w:bCs/>
        </w:rPr>
        <w:t>_</w:t>
      </w:r>
    </w:p>
    <w:p w14:paraId="1DB783BB" w14:textId="77777777" w:rsidR="00447D06" w:rsidRPr="00A64DDB" w:rsidRDefault="00447D06" w:rsidP="00447D06">
      <w:pPr>
        <w:pStyle w:val="Akapitzlist"/>
        <w:spacing w:line="360" w:lineRule="auto"/>
        <w:ind w:left="0"/>
        <w:jc w:val="both"/>
        <w:rPr>
          <w:rFonts w:ascii="Arial" w:hAnsi="Arial" w:cs="Arial"/>
          <w:bCs/>
        </w:rPr>
      </w:pPr>
      <w:r w:rsidRPr="00A64DDB">
        <w:rPr>
          <w:rFonts w:ascii="Arial" w:hAnsi="Arial" w:cs="Arial"/>
          <w:bCs/>
        </w:rPr>
        <w:t>Data zakończenia imprezy: ______________________________________________</w:t>
      </w:r>
    </w:p>
    <w:p w14:paraId="24455116" w14:textId="77777777" w:rsidR="00447D06" w:rsidRPr="00A64DDB" w:rsidRDefault="00447D06" w:rsidP="00447D06">
      <w:pPr>
        <w:pStyle w:val="Akapitzlist"/>
        <w:spacing w:line="360" w:lineRule="auto"/>
        <w:ind w:left="0"/>
        <w:jc w:val="both"/>
        <w:rPr>
          <w:rFonts w:ascii="Arial" w:hAnsi="Arial" w:cs="Arial"/>
          <w:bCs/>
        </w:rPr>
      </w:pPr>
      <w:r w:rsidRPr="00A64DDB">
        <w:rPr>
          <w:rFonts w:ascii="Arial" w:hAnsi="Arial" w:cs="Arial"/>
          <w:bCs/>
        </w:rPr>
        <w:t>Miejsce i przebieg imprezy: ______________________________________________</w:t>
      </w:r>
    </w:p>
    <w:p w14:paraId="12448828" w14:textId="77777777" w:rsidR="00447D06" w:rsidRPr="00A64DDB" w:rsidRDefault="00447D06" w:rsidP="00447D0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A64DDB">
        <w:rPr>
          <w:rFonts w:ascii="Arial" w:hAnsi="Arial" w:cs="Arial"/>
          <w:bCs/>
        </w:rPr>
        <w:t>___________________________________________________________________</w:t>
      </w:r>
    </w:p>
    <w:p w14:paraId="6A28297A" w14:textId="77777777" w:rsidR="00447D06" w:rsidRPr="00A64DDB" w:rsidRDefault="00447D06" w:rsidP="00447D06">
      <w:pPr>
        <w:pStyle w:val="Akapitzlist"/>
        <w:spacing w:line="360" w:lineRule="auto"/>
        <w:ind w:left="0"/>
        <w:jc w:val="both"/>
        <w:rPr>
          <w:rFonts w:ascii="Arial" w:hAnsi="Arial" w:cs="Arial"/>
          <w:bCs/>
        </w:rPr>
      </w:pPr>
      <w:r w:rsidRPr="00A64DDB">
        <w:rPr>
          <w:rFonts w:ascii="Arial" w:hAnsi="Arial" w:cs="Arial"/>
          <w:bCs/>
        </w:rPr>
        <w:t>Przewidywana liczba uczestników imprezy: _________________________________</w:t>
      </w:r>
    </w:p>
    <w:p w14:paraId="21CC25B2" w14:textId="77777777" w:rsidR="00447D06" w:rsidRPr="00A64DDB" w:rsidRDefault="00447D06" w:rsidP="00447D06">
      <w:pPr>
        <w:pStyle w:val="Akapitzlist"/>
        <w:spacing w:line="360" w:lineRule="auto"/>
        <w:ind w:left="0"/>
        <w:jc w:val="both"/>
        <w:rPr>
          <w:rFonts w:ascii="Arial" w:hAnsi="Arial" w:cs="Arial"/>
          <w:bCs/>
        </w:rPr>
      </w:pPr>
      <w:r w:rsidRPr="00A64DDB">
        <w:rPr>
          <w:rFonts w:ascii="Arial" w:hAnsi="Arial" w:cs="Arial"/>
          <w:bCs/>
        </w:rPr>
        <w:t>Imię, nazwisko, adres zamieszkania lub nazwa i adres siedziby organizatora imprezy:</w:t>
      </w:r>
    </w:p>
    <w:p w14:paraId="2FCEDCE8" w14:textId="77777777" w:rsidR="00447D06" w:rsidRPr="00A64DDB" w:rsidRDefault="00447D06" w:rsidP="00447D06">
      <w:pPr>
        <w:pStyle w:val="Akapitzlist"/>
        <w:spacing w:line="360" w:lineRule="auto"/>
        <w:ind w:left="0"/>
        <w:rPr>
          <w:rFonts w:ascii="Arial" w:hAnsi="Arial" w:cs="Arial"/>
          <w:bCs/>
        </w:rPr>
      </w:pPr>
      <w:r w:rsidRPr="00A64DDB">
        <w:rPr>
          <w:rFonts w:ascii="Arial" w:hAnsi="Arial" w:cs="Arial"/>
          <w:bCs/>
        </w:rPr>
        <w:t>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_Nr tel.</w:t>
      </w:r>
      <w:r w:rsidRPr="00A64DDB">
        <w:rPr>
          <w:rFonts w:ascii="Arial" w:hAnsi="Arial" w:cs="Arial"/>
          <w:bCs/>
        </w:rPr>
        <w:t>, e-mail</w:t>
      </w:r>
      <w:r>
        <w:rPr>
          <w:rFonts w:ascii="Arial" w:hAnsi="Arial" w:cs="Arial"/>
          <w:bCs/>
        </w:rPr>
        <w:t xml:space="preserve"> organizatora imprezy: </w:t>
      </w:r>
      <w:r w:rsidRPr="00A64DDB">
        <w:rPr>
          <w:rFonts w:ascii="Arial" w:hAnsi="Arial" w:cs="Arial"/>
          <w:bCs/>
        </w:rPr>
        <w:t>__________________________________</w:t>
      </w:r>
      <w:r>
        <w:rPr>
          <w:rFonts w:ascii="Arial" w:hAnsi="Arial" w:cs="Arial"/>
          <w:bCs/>
        </w:rPr>
        <w:t>____</w:t>
      </w:r>
    </w:p>
    <w:p w14:paraId="2DFD6F72" w14:textId="77777777" w:rsidR="00447D06" w:rsidRDefault="00447D06" w:rsidP="00447D06">
      <w:pPr>
        <w:pStyle w:val="Akapitzlist"/>
        <w:spacing w:line="360" w:lineRule="auto"/>
        <w:ind w:left="0"/>
        <w:jc w:val="both"/>
        <w:rPr>
          <w:rFonts w:ascii="Arial" w:hAnsi="Arial" w:cs="Arial"/>
          <w:bCs/>
        </w:rPr>
      </w:pPr>
      <w:r w:rsidRPr="00A64DDB">
        <w:rPr>
          <w:rFonts w:ascii="Arial" w:hAnsi="Arial" w:cs="Arial"/>
          <w:bCs/>
        </w:rPr>
        <w:t>Wykaz osób reprezentujących organizatora w sprawach zabezpieczenia trasy lub miejsca imprezy: ____________________________________________</w:t>
      </w:r>
      <w:r>
        <w:rPr>
          <w:rFonts w:ascii="Arial" w:hAnsi="Arial" w:cs="Arial"/>
          <w:bCs/>
        </w:rPr>
        <w:t>_________</w:t>
      </w:r>
    </w:p>
    <w:p w14:paraId="6EA946F9" w14:textId="77777777" w:rsidR="00447D06" w:rsidRDefault="00447D06" w:rsidP="00447D06">
      <w:pPr>
        <w:pStyle w:val="Akapitzlist"/>
        <w:spacing w:line="360" w:lineRule="auto"/>
        <w:ind w:left="0"/>
        <w:jc w:val="both"/>
        <w:rPr>
          <w:rFonts w:ascii="Arial" w:hAnsi="Arial" w:cs="Arial"/>
          <w:bCs/>
        </w:rPr>
        <w:sectPr w:rsidR="00447D06" w:rsidSect="00447D0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600" w:charSpace="36864"/>
        </w:sect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</w:t>
      </w:r>
    </w:p>
    <w:p w14:paraId="54325992" w14:textId="0994A006" w:rsidR="00886996" w:rsidRPr="00886996" w:rsidRDefault="00886996" w:rsidP="00886996">
      <w:pPr>
        <w:spacing w:line="360" w:lineRule="auto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lastRenderedPageBreak/>
        <w:t>Opinię</w:t>
      </w:r>
      <w:r w:rsidRPr="00886996">
        <w:rPr>
          <w:rFonts w:ascii="Arial" w:hAnsi="Arial" w:cs="Arial"/>
          <w:kern w:val="1"/>
        </w:rPr>
        <w:t>:</w:t>
      </w:r>
    </w:p>
    <w:p w14:paraId="2AA31307" w14:textId="77777777" w:rsidR="00886996" w:rsidRPr="00886996" w:rsidRDefault="00886996" w:rsidP="00886996">
      <w:pPr>
        <w:numPr>
          <w:ilvl w:val="0"/>
          <w:numId w:val="8"/>
        </w:numPr>
        <w:tabs>
          <w:tab w:val="left" w:pos="360"/>
        </w:tabs>
        <w:ind w:hanging="720"/>
        <w:jc w:val="both"/>
        <w:rPr>
          <w:rFonts w:ascii="Arial" w:hAnsi="Arial" w:cs="Arial"/>
          <w:kern w:val="1"/>
        </w:rPr>
      </w:pPr>
      <w:r w:rsidRPr="00886996">
        <w:rPr>
          <w:rFonts w:ascii="Arial" w:hAnsi="Arial" w:cs="Arial"/>
          <w:kern w:val="1"/>
        </w:rPr>
        <w:t xml:space="preserve">odbiorę osobiście, </w:t>
      </w:r>
    </w:p>
    <w:p w14:paraId="4D1DB6FA" w14:textId="77777777" w:rsidR="00886996" w:rsidRPr="00886996" w:rsidRDefault="00886996" w:rsidP="0088699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kern w:val="1"/>
        </w:rPr>
      </w:pPr>
      <w:r w:rsidRPr="00886996">
        <w:rPr>
          <w:rFonts w:ascii="Arial" w:hAnsi="Arial" w:cs="Arial"/>
          <w:kern w:val="1"/>
        </w:rPr>
        <w:t>wysłać na adres (podać jeżeli inny niż wnioskodawcy) _____________________</w:t>
      </w:r>
    </w:p>
    <w:p w14:paraId="080180F2" w14:textId="4AEB1F7B" w:rsidR="00886996" w:rsidRDefault="00886996" w:rsidP="00886996">
      <w:pPr>
        <w:numPr>
          <w:ilvl w:val="0"/>
          <w:numId w:val="8"/>
        </w:numPr>
        <w:spacing w:after="240"/>
        <w:ind w:left="426" w:hanging="426"/>
        <w:jc w:val="both"/>
        <w:rPr>
          <w:rFonts w:ascii="Arial" w:hAnsi="Arial" w:cs="Arial"/>
          <w:kern w:val="1"/>
        </w:rPr>
      </w:pPr>
      <w:r w:rsidRPr="00886996">
        <w:rPr>
          <w:rFonts w:ascii="Arial" w:hAnsi="Arial" w:cs="Arial"/>
          <w:kern w:val="1"/>
        </w:rPr>
        <w:t>wysłać na adres</w:t>
      </w:r>
      <w:r w:rsidR="00F84BFB">
        <w:rPr>
          <w:rFonts w:ascii="Arial" w:hAnsi="Arial" w:cs="Arial"/>
          <w:kern w:val="1"/>
        </w:rPr>
        <w:t xml:space="preserve"> do</w:t>
      </w:r>
      <w:r w:rsidRPr="00886996">
        <w:rPr>
          <w:rFonts w:ascii="Arial" w:hAnsi="Arial" w:cs="Arial"/>
          <w:kern w:val="1"/>
        </w:rPr>
        <w:t xml:space="preserve"> doręczeń elektronicznych</w:t>
      </w:r>
      <w:bookmarkEnd w:id="2"/>
    </w:p>
    <w:p w14:paraId="76567499" w14:textId="77777777" w:rsidR="00447D06" w:rsidRPr="007E0987" w:rsidRDefault="00447D06" w:rsidP="00447D06">
      <w:pPr>
        <w:jc w:val="both"/>
        <w:rPr>
          <w:rFonts w:ascii="Arial" w:hAnsi="Arial" w:cs="Arial"/>
          <w:b/>
          <w:bCs/>
          <w:i/>
          <w:kern w:val="1"/>
          <w:sz w:val="20"/>
          <w:szCs w:val="20"/>
        </w:rPr>
      </w:pPr>
      <w:bookmarkStart w:id="3" w:name="_Hlk213408496"/>
      <w:r w:rsidRPr="007E0987">
        <w:rPr>
          <w:rFonts w:ascii="Arial" w:hAnsi="Arial" w:cs="Arial"/>
          <w:b/>
          <w:bCs/>
          <w:i/>
          <w:kern w:val="1"/>
          <w:sz w:val="20"/>
          <w:szCs w:val="20"/>
          <w:u w:val="single"/>
        </w:rPr>
        <w:t>Do wniosku załączam:</w:t>
      </w:r>
    </w:p>
    <w:p w14:paraId="6DC404D2" w14:textId="77777777" w:rsidR="00447D06" w:rsidRDefault="00447D06" w:rsidP="00447D06">
      <w:pPr>
        <w:numPr>
          <w:ilvl w:val="0"/>
          <w:numId w:val="16"/>
        </w:numPr>
        <w:suppressAutoHyphens w:val="0"/>
        <w:ind w:left="709"/>
        <w:jc w:val="both"/>
        <w:rPr>
          <w:rFonts w:ascii="Arial" w:hAnsi="Arial" w:cs="Arial"/>
          <w:i/>
          <w:kern w:val="1"/>
          <w:sz w:val="20"/>
          <w:szCs w:val="20"/>
        </w:rPr>
      </w:pPr>
      <w:r>
        <w:rPr>
          <w:rFonts w:ascii="Arial" w:hAnsi="Arial" w:cs="Arial"/>
          <w:i/>
          <w:kern w:val="1"/>
          <w:sz w:val="20"/>
          <w:szCs w:val="20"/>
        </w:rPr>
        <w:t>P</w:t>
      </w:r>
      <w:r w:rsidRPr="006F3493">
        <w:rPr>
          <w:rFonts w:ascii="Arial" w:hAnsi="Arial" w:cs="Arial"/>
          <w:i/>
          <w:kern w:val="1"/>
          <w:sz w:val="20"/>
          <w:szCs w:val="20"/>
        </w:rPr>
        <w:t>rogram imprezy ze szczegółowym opisem trasy i podaniem odległości między poszczególnymi jej odcinkami oraz określony w minutach i kilometrach program przejazdu lub przejścia uczestników przez poszczególne miejscowości</w:t>
      </w:r>
      <w:r>
        <w:rPr>
          <w:rFonts w:ascii="Arial" w:hAnsi="Arial" w:cs="Arial"/>
          <w:i/>
          <w:kern w:val="1"/>
          <w:sz w:val="20"/>
          <w:szCs w:val="20"/>
        </w:rPr>
        <w:t>.</w:t>
      </w:r>
    </w:p>
    <w:p w14:paraId="13F9D438" w14:textId="77777777" w:rsidR="00447D06" w:rsidRDefault="00447D06" w:rsidP="00447D06">
      <w:pPr>
        <w:numPr>
          <w:ilvl w:val="0"/>
          <w:numId w:val="16"/>
        </w:numPr>
        <w:suppressAutoHyphens w:val="0"/>
        <w:ind w:left="709"/>
        <w:jc w:val="both"/>
        <w:rPr>
          <w:rFonts w:ascii="Arial" w:hAnsi="Arial" w:cs="Arial"/>
          <w:i/>
          <w:kern w:val="1"/>
          <w:sz w:val="20"/>
          <w:szCs w:val="20"/>
        </w:rPr>
      </w:pPr>
      <w:r>
        <w:rPr>
          <w:rFonts w:ascii="Arial" w:hAnsi="Arial" w:cs="Arial"/>
          <w:i/>
          <w:kern w:val="1"/>
          <w:sz w:val="20"/>
          <w:szCs w:val="20"/>
        </w:rPr>
        <w:t>P</w:t>
      </w:r>
      <w:r w:rsidRPr="006F3493">
        <w:rPr>
          <w:rFonts w:ascii="Arial" w:hAnsi="Arial" w:cs="Arial"/>
          <w:i/>
          <w:kern w:val="1"/>
          <w:sz w:val="20"/>
          <w:szCs w:val="20"/>
        </w:rPr>
        <w:t>lan zabezpieczenia trasy lub miejsca obejmujący zmianę zakresu organizacji ruchu na drodze powiatowej</w:t>
      </w:r>
      <w:r>
        <w:rPr>
          <w:rFonts w:ascii="Arial" w:hAnsi="Arial" w:cs="Arial"/>
          <w:i/>
          <w:kern w:val="1"/>
          <w:sz w:val="20"/>
          <w:szCs w:val="20"/>
        </w:rPr>
        <w:t>.</w:t>
      </w:r>
    </w:p>
    <w:p w14:paraId="724F196B" w14:textId="77777777" w:rsidR="00447D06" w:rsidRDefault="00447D06" w:rsidP="00447D06">
      <w:pPr>
        <w:numPr>
          <w:ilvl w:val="0"/>
          <w:numId w:val="16"/>
        </w:numPr>
        <w:suppressAutoHyphens w:val="0"/>
        <w:ind w:left="709"/>
        <w:jc w:val="both"/>
        <w:rPr>
          <w:rFonts w:ascii="Arial" w:hAnsi="Arial" w:cs="Arial"/>
          <w:i/>
          <w:kern w:val="1"/>
          <w:sz w:val="20"/>
          <w:szCs w:val="20"/>
        </w:rPr>
      </w:pPr>
      <w:r>
        <w:rPr>
          <w:rFonts w:ascii="Arial" w:hAnsi="Arial" w:cs="Arial"/>
          <w:i/>
          <w:kern w:val="1"/>
          <w:sz w:val="20"/>
          <w:szCs w:val="20"/>
        </w:rPr>
        <w:t>Z</w:t>
      </w:r>
      <w:r w:rsidRPr="006F3493">
        <w:rPr>
          <w:rFonts w:ascii="Arial" w:hAnsi="Arial" w:cs="Arial"/>
          <w:i/>
          <w:kern w:val="1"/>
          <w:sz w:val="20"/>
          <w:szCs w:val="20"/>
        </w:rPr>
        <w:t>obowiązanie organizatora do przywrócenia do poprzedniego stanu pasa drogowego na trasie przejazdu, przejścia lub miejsca pobytu uczestników imprezy, a w przypadku uszkodzenia pasa drogowego lub urządzeń drogowych będąc</w:t>
      </w:r>
      <w:r>
        <w:rPr>
          <w:rFonts w:ascii="Arial" w:hAnsi="Arial" w:cs="Arial"/>
          <w:i/>
          <w:kern w:val="1"/>
          <w:sz w:val="20"/>
          <w:szCs w:val="20"/>
        </w:rPr>
        <w:t>ych</w:t>
      </w:r>
      <w:r w:rsidRPr="006F3493">
        <w:rPr>
          <w:rFonts w:ascii="Arial" w:hAnsi="Arial" w:cs="Arial"/>
          <w:i/>
          <w:kern w:val="1"/>
          <w:sz w:val="20"/>
          <w:szCs w:val="20"/>
        </w:rPr>
        <w:t xml:space="preserve"> następstwem imprezy - do ich bezzwłocznego naprawienia lub pokrycia kosztów tych napraw</w:t>
      </w:r>
      <w:r>
        <w:rPr>
          <w:rFonts w:ascii="Arial" w:hAnsi="Arial" w:cs="Arial"/>
          <w:i/>
          <w:kern w:val="1"/>
          <w:sz w:val="20"/>
          <w:szCs w:val="20"/>
        </w:rPr>
        <w:t>.</w:t>
      </w:r>
    </w:p>
    <w:p w14:paraId="5F8F1D19" w14:textId="77777777" w:rsidR="00447D06" w:rsidRPr="005D2587" w:rsidRDefault="00447D06" w:rsidP="00447D06">
      <w:pPr>
        <w:numPr>
          <w:ilvl w:val="0"/>
          <w:numId w:val="16"/>
        </w:numPr>
        <w:suppressAutoHyphens w:val="0"/>
        <w:ind w:left="709"/>
        <w:jc w:val="both"/>
        <w:rPr>
          <w:rFonts w:ascii="Arial" w:hAnsi="Arial" w:cs="Arial"/>
          <w:i/>
          <w:kern w:val="1"/>
          <w:sz w:val="20"/>
          <w:szCs w:val="20"/>
        </w:rPr>
      </w:pPr>
      <w:r w:rsidRPr="005D2587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6E50011C" w14:textId="08273EBB" w:rsidR="00A31E5F" w:rsidRPr="00A31E5F" w:rsidRDefault="00447D06" w:rsidP="00A31E5F">
      <w:pPr>
        <w:pStyle w:val="PKTpunkt"/>
        <w:spacing w:line="240" w:lineRule="auto"/>
        <w:ind w:left="6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r w:rsidR="00A31E5F">
        <w:rPr>
          <w:rFonts w:ascii="Arial" w:hAnsi="Arial"/>
          <w:i/>
          <w:sz w:val="20"/>
        </w:rPr>
        <w:tab/>
        <w:t xml:space="preserve"> </w:t>
      </w:r>
      <w:r w:rsidR="00A31E5F" w:rsidRPr="00A31E5F">
        <w:rPr>
          <w:rFonts w:ascii="Arial" w:hAnsi="Arial"/>
          <w:i/>
          <w:sz w:val="20"/>
        </w:rPr>
        <w:t xml:space="preserve">Opłatę skarbową należy uiścić: </w:t>
      </w:r>
    </w:p>
    <w:p w14:paraId="0E47876F" w14:textId="0683A70C" w:rsidR="00A31E5F" w:rsidRPr="00A31E5F" w:rsidRDefault="00A31E5F" w:rsidP="00A31E5F">
      <w:pPr>
        <w:pStyle w:val="PKTpunkt"/>
        <w:numPr>
          <w:ilvl w:val="0"/>
          <w:numId w:val="17"/>
        </w:numPr>
        <w:spacing w:line="240" w:lineRule="auto"/>
        <w:ind w:left="1134"/>
        <w:rPr>
          <w:rFonts w:ascii="Arial" w:hAnsi="Arial"/>
          <w:i/>
          <w:sz w:val="20"/>
        </w:rPr>
      </w:pPr>
      <w:r w:rsidRPr="00A31E5F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>
        <w:rPr>
          <w:rFonts w:ascii="Arial" w:hAnsi="Arial"/>
          <w:i/>
          <w:sz w:val="20"/>
        </w:rPr>
        <w:br/>
      </w:r>
      <w:r w:rsidRPr="00A31E5F">
        <w:rPr>
          <w:rFonts w:ascii="Arial" w:hAnsi="Arial"/>
          <w:i/>
          <w:sz w:val="20"/>
        </w:rPr>
        <w:t>ul. Kolejowa 2, Ożarów Mazowiecki lub Starostwa Powiatu Warszawskiego Zachodniego ul. Poznańska 129/133, Ożarów Mazowiecki,</w:t>
      </w:r>
    </w:p>
    <w:p w14:paraId="69237554" w14:textId="77777777" w:rsidR="00A31E5F" w:rsidRPr="00A31E5F" w:rsidRDefault="00A31E5F" w:rsidP="00A31E5F">
      <w:pPr>
        <w:pStyle w:val="PKTpunkt"/>
        <w:numPr>
          <w:ilvl w:val="0"/>
          <w:numId w:val="17"/>
        </w:numPr>
        <w:spacing w:line="240" w:lineRule="auto"/>
        <w:ind w:left="1134"/>
        <w:rPr>
          <w:rFonts w:ascii="Arial" w:hAnsi="Arial"/>
          <w:i/>
          <w:sz w:val="20"/>
        </w:rPr>
      </w:pPr>
      <w:r w:rsidRPr="00A31E5F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5DDA2BFB" w14:textId="105906B6" w:rsidR="00447D06" w:rsidRDefault="00447D06" w:rsidP="00A31E5F">
      <w:pPr>
        <w:pStyle w:val="PKTpunkt"/>
        <w:spacing w:line="240" w:lineRule="auto"/>
        <w:ind w:left="644" w:firstLine="0"/>
        <w:rPr>
          <w:rFonts w:ascii="Arial" w:hAnsi="Arial"/>
          <w:i/>
          <w:sz w:val="20"/>
        </w:rPr>
      </w:pPr>
    </w:p>
    <w:p w14:paraId="5FFF0B4C" w14:textId="77777777" w:rsidR="00886996" w:rsidRPr="00886996" w:rsidRDefault="00886996" w:rsidP="00886996">
      <w:pPr>
        <w:jc w:val="both"/>
        <w:rPr>
          <w:rFonts w:ascii="Arial" w:hAnsi="Arial" w:cs="Arial"/>
          <w:kern w:val="1"/>
          <w:sz w:val="16"/>
          <w:szCs w:val="16"/>
        </w:rPr>
      </w:pPr>
    </w:p>
    <w:p w14:paraId="56615446" w14:textId="77777777" w:rsidR="00886996" w:rsidRPr="00886996" w:rsidRDefault="00886996" w:rsidP="00886996">
      <w:pPr>
        <w:jc w:val="center"/>
        <w:rPr>
          <w:rFonts w:ascii="Arial" w:hAnsi="Arial" w:cs="Arial"/>
          <w:b/>
          <w:i/>
          <w:kern w:val="1"/>
          <w:sz w:val="20"/>
          <w:szCs w:val="20"/>
        </w:rPr>
      </w:pPr>
      <w:r w:rsidRPr="00886996">
        <w:rPr>
          <w:rFonts w:ascii="Arial" w:hAnsi="Arial" w:cs="Arial"/>
          <w:b/>
          <w:i/>
          <w:kern w:val="1"/>
          <w:sz w:val="20"/>
          <w:szCs w:val="20"/>
        </w:rPr>
        <w:t>Prawidłowość danych we wniosku potwierdzam własnoręcznym podpisem</w:t>
      </w:r>
    </w:p>
    <w:p w14:paraId="6EEAF052" w14:textId="77777777" w:rsidR="00886996" w:rsidRPr="00886996" w:rsidRDefault="00886996" w:rsidP="00886996">
      <w:pPr>
        <w:rPr>
          <w:rFonts w:ascii="Arial" w:hAnsi="Arial" w:cs="Arial"/>
          <w:b/>
          <w:i/>
          <w:kern w:val="1"/>
          <w:sz w:val="20"/>
          <w:szCs w:val="20"/>
        </w:rPr>
      </w:pPr>
    </w:p>
    <w:p w14:paraId="46127366" w14:textId="77777777" w:rsidR="00886996" w:rsidRP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</w:p>
    <w:p w14:paraId="4CE1E267" w14:textId="77777777" w:rsid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</w:p>
    <w:p w14:paraId="712869AD" w14:textId="77777777" w:rsidR="00886996" w:rsidRP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</w:p>
    <w:p w14:paraId="10B754CD" w14:textId="77777777" w:rsidR="00886996" w:rsidRP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</w:p>
    <w:p w14:paraId="643CE59B" w14:textId="77777777" w:rsidR="00886996" w:rsidRP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  <w:r w:rsidRPr="00886996">
        <w:rPr>
          <w:rFonts w:ascii="Arial" w:hAnsi="Arial" w:cs="Arial"/>
          <w:kern w:val="1"/>
          <w:sz w:val="16"/>
          <w:szCs w:val="16"/>
        </w:rPr>
        <w:t xml:space="preserve">                                      ______________________________________________________________</w:t>
      </w:r>
    </w:p>
    <w:p w14:paraId="0F4160CD" w14:textId="77777777" w:rsidR="00886996" w:rsidRP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</w:p>
    <w:p w14:paraId="5A2B44C1" w14:textId="2EAE5051" w:rsidR="00886996" w:rsidRPr="00886996" w:rsidRDefault="00886996" w:rsidP="00886996">
      <w:pPr>
        <w:jc w:val="center"/>
        <w:rPr>
          <w:rFonts w:ascii="Arial" w:hAnsi="Arial" w:cs="Arial"/>
          <w:kern w:val="1"/>
          <w:sz w:val="16"/>
          <w:szCs w:val="16"/>
        </w:rPr>
      </w:pPr>
      <w:r w:rsidRPr="00886996">
        <w:rPr>
          <w:rFonts w:ascii="Arial" w:hAnsi="Arial" w:cs="Arial"/>
          <w:kern w:val="1"/>
          <w:sz w:val="16"/>
          <w:szCs w:val="16"/>
        </w:rPr>
        <w:t xml:space="preserve">(czytelny podpis </w:t>
      </w:r>
      <w:r w:rsidR="00F84BFB">
        <w:rPr>
          <w:rFonts w:ascii="Arial" w:hAnsi="Arial" w:cs="Arial"/>
          <w:kern w:val="1"/>
          <w:sz w:val="16"/>
          <w:szCs w:val="16"/>
        </w:rPr>
        <w:t>wnioskodawcy</w:t>
      </w:r>
      <w:r w:rsidRPr="00886996">
        <w:rPr>
          <w:rFonts w:ascii="Arial" w:hAnsi="Arial" w:cs="Arial"/>
          <w:kern w:val="1"/>
          <w:sz w:val="16"/>
          <w:szCs w:val="16"/>
        </w:rPr>
        <w:t xml:space="preserve"> lub pełnomocnika)</w:t>
      </w:r>
    </w:p>
    <w:p w14:paraId="48F9875D" w14:textId="77777777" w:rsidR="00886996" w:rsidRPr="00886996" w:rsidRDefault="00886996" w:rsidP="00886996">
      <w:pPr>
        <w:jc w:val="center"/>
        <w:rPr>
          <w:rFonts w:ascii="Arial" w:hAnsi="Arial" w:cs="Arial"/>
          <w:kern w:val="1"/>
          <w:sz w:val="16"/>
          <w:szCs w:val="16"/>
        </w:rPr>
      </w:pPr>
    </w:p>
    <w:p w14:paraId="27CAE02A" w14:textId="77777777" w:rsidR="00886996" w:rsidRPr="00886996" w:rsidRDefault="00886996" w:rsidP="00886996">
      <w:pPr>
        <w:ind w:firstLine="426"/>
        <w:jc w:val="both"/>
        <w:rPr>
          <w:rFonts w:ascii="Arial" w:hAnsi="Arial" w:cs="Arial"/>
          <w:i/>
          <w:kern w:val="1"/>
          <w:sz w:val="16"/>
          <w:szCs w:val="16"/>
        </w:rPr>
      </w:pPr>
    </w:p>
    <w:p w14:paraId="17744C71" w14:textId="77777777" w:rsidR="00886996" w:rsidRPr="00886996" w:rsidRDefault="00886996" w:rsidP="00886996">
      <w:pPr>
        <w:suppressAutoHyphens w:val="0"/>
        <w:spacing w:line="276" w:lineRule="auto"/>
        <w:jc w:val="both"/>
        <w:rPr>
          <w:rFonts w:ascii="Arial" w:hAnsi="Arial" w:cs="Arial"/>
          <w:bCs/>
          <w:i/>
          <w:sz w:val="20"/>
          <w:szCs w:val="20"/>
          <w:lang w:eastAsia="pl-PL"/>
        </w:rPr>
        <w:sectPr w:rsidR="00886996" w:rsidRPr="00886996" w:rsidSect="00886996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57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44314B" w14:paraId="509A7125" w14:textId="77777777">
        <w:trPr>
          <w:trHeight w:val="1408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7AC903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4" w:name="_Hlk219102310"/>
            <w:bookmarkEnd w:id="3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687E421E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4EBB646C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06084FD1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07EAAA78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44314B" w14:paraId="33D3F198" w14:textId="77777777">
        <w:trPr>
          <w:trHeight w:val="6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F37115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494607E6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1EA9D128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9B3C2" w14:textId="77777777" w:rsidR="0044314B" w:rsidRDefault="0044314B" w:rsidP="003033E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1C021D94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1835733C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55928EAD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7278606E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0F185725" w14:textId="77777777" w:rsidR="0044314B" w:rsidRDefault="0044314B" w:rsidP="003033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44314B" w14:paraId="1379DE00" w14:textId="7777777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E8352D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3B4CDAD6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0E741544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9D29" w14:textId="77777777" w:rsidR="0044314B" w:rsidRDefault="0044314B" w:rsidP="003033E8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44314B" w14:paraId="44D2C05A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67101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A0662" w14:textId="77777777" w:rsidR="0044314B" w:rsidRDefault="0044314B" w:rsidP="003033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1083C156" w14:textId="77777777" w:rsidR="0044314B" w:rsidRDefault="0044314B" w:rsidP="0044314B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299CAAA7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7A4B9B29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418C7393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443A95A9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168C4445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1E23D6AC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5FEF4286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78D7F7CD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104A6D9C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125BB026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6281574D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16FF1957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537BD574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50B89B7B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55319D71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6B71D722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09572073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6E84A13C" w14:textId="77777777" w:rsidR="0044314B" w:rsidRDefault="0044314B" w:rsidP="0044314B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712A633F" w14:textId="77777777" w:rsidR="0044314B" w:rsidRDefault="0044314B" w:rsidP="0044314B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022E49D2" w14:textId="77777777" w:rsidR="0044314B" w:rsidRDefault="0044314B" w:rsidP="0044314B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44314B" w14:paraId="1132750F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2A05FA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2B07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5B6371E6" w14:textId="77777777" w:rsidR="0044314B" w:rsidRDefault="0044314B" w:rsidP="0044314B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111573E7" w14:textId="77777777" w:rsidR="0044314B" w:rsidRDefault="0044314B" w:rsidP="0044314B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7F0C153E" w14:textId="77777777" w:rsidR="0044314B" w:rsidRDefault="0044314B" w:rsidP="0044314B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0D97F1CC" w14:textId="77777777" w:rsidR="0044314B" w:rsidRDefault="0044314B" w:rsidP="0044314B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1923E5C5" w14:textId="77777777" w:rsidR="0044314B" w:rsidRDefault="0044314B" w:rsidP="003033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57C186A8" w14:textId="77777777" w:rsidR="0044314B" w:rsidRDefault="0044314B" w:rsidP="0044314B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44314B" w:rsidSect="0044314B">
          <w:head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9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44314B" w14:paraId="7863B19F" w14:textId="77777777">
        <w:trPr>
          <w:trHeight w:val="9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57BC70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5EE4F39F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1062F9ED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AA06F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5889AA06" w14:textId="77777777" w:rsidR="0044314B" w:rsidRDefault="0044314B" w:rsidP="0044314B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344C9101" w14:textId="77777777" w:rsidR="0044314B" w:rsidRDefault="0044314B" w:rsidP="0044314B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5"/>
          </w:p>
        </w:tc>
      </w:tr>
      <w:tr w:rsidR="0044314B" w14:paraId="7F02FA31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A20DEF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1AFD5654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9974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1A3CAED1" w14:textId="77777777" w:rsidR="0044314B" w:rsidRDefault="0044314B" w:rsidP="0044314B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250B39D4" w14:textId="77777777" w:rsidR="0044314B" w:rsidRDefault="0044314B" w:rsidP="0044314B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3AB652CE" w14:textId="77777777" w:rsidR="0044314B" w:rsidRDefault="0044314B" w:rsidP="0044314B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7F938C0A" w14:textId="77777777" w:rsidR="0044314B" w:rsidRDefault="0044314B" w:rsidP="0044314B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5A70485A" w14:textId="77777777" w:rsidR="0044314B" w:rsidRDefault="0044314B" w:rsidP="0044314B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2094941E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44314B" w14:paraId="64F4304F" w14:textId="77777777">
        <w:trPr>
          <w:trHeight w:val="72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452BF4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68B3F6BF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5B0DE5B0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164C8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44314B" w14:paraId="1551F945" w14:textId="77777777">
        <w:trPr>
          <w:trHeight w:val="9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EE36DF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7BBBB943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6BBF3EA4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30ACC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44314B" w14:paraId="6666453D" w14:textId="77777777">
        <w:trPr>
          <w:trHeight w:val="9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D498A6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6AF0BDD7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FE162" w14:textId="77777777" w:rsidR="0044314B" w:rsidRDefault="0044314B" w:rsidP="003033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4"/>
    </w:tbl>
    <w:p w14:paraId="7C7B30CA" w14:textId="77777777" w:rsidR="0044314B" w:rsidRDefault="0044314B" w:rsidP="0044314B">
      <w:pPr>
        <w:tabs>
          <w:tab w:val="left" w:pos="1028"/>
        </w:tabs>
        <w:rPr>
          <w:rFonts w:ascii="Arial" w:hAnsi="Arial" w:cs="Arial"/>
          <w:i/>
          <w:kern w:val="2"/>
          <w:sz w:val="16"/>
          <w:szCs w:val="16"/>
        </w:rPr>
      </w:pPr>
    </w:p>
    <w:p w14:paraId="1D0BAA59" w14:textId="77777777" w:rsidR="0044314B" w:rsidRDefault="0044314B" w:rsidP="0044314B">
      <w:pPr>
        <w:tabs>
          <w:tab w:val="left" w:pos="102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392E0A3" w14:textId="77777777" w:rsidR="0044314B" w:rsidRDefault="0044314B" w:rsidP="0044314B">
      <w:pPr>
        <w:jc w:val="both"/>
        <w:rPr>
          <w:rFonts w:ascii="Arial" w:hAnsi="Arial" w:cs="Arial"/>
          <w:i/>
          <w:sz w:val="22"/>
          <w:szCs w:val="22"/>
        </w:rPr>
      </w:pPr>
    </w:p>
    <w:p w14:paraId="14EBFA5D" w14:textId="77777777" w:rsidR="00886996" w:rsidRPr="00886996" w:rsidRDefault="00886996" w:rsidP="00886996">
      <w:pPr>
        <w:jc w:val="both"/>
        <w:rPr>
          <w:rFonts w:ascii="Arial" w:hAnsi="Arial" w:cs="Arial"/>
          <w:i/>
          <w:kern w:val="1"/>
          <w:sz w:val="16"/>
          <w:szCs w:val="16"/>
        </w:rPr>
      </w:pPr>
    </w:p>
    <w:p w14:paraId="1CC13C15" w14:textId="77777777" w:rsidR="00886996" w:rsidRPr="00886996" w:rsidRDefault="00886996" w:rsidP="00886996">
      <w:pPr>
        <w:rPr>
          <w:kern w:val="1"/>
        </w:rPr>
      </w:pPr>
    </w:p>
    <w:p w14:paraId="3C2AAFAC" w14:textId="77777777" w:rsidR="00886996" w:rsidRPr="00886996" w:rsidRDefault="00886996" w:rsidP="00886996">
      <w:pPr>
        <w:tabs>
          <w:tab w:val="left" w:pos="1950"/>
        </w:tabs>
        <w:rPr>
          <w:kern w:val="1"/>
        </w:rPr>
      </w:pPr>
      <w:r w:rsidRPr="00886996">
        <w:rPr>
          <w:kern w:val="1"/>
        </w:rPr>
        <w:tab/>
      </w:r>
    </w:p>
    <w:p w14:paraId="3011D818" w14:textId="77777777" w:rsidR="00886996" w:rsidRDefault="00886996" w:rsidP="00886996">
      <w:pPr>
        <w:spacing w:line="360" w:lineRule="auto"/>
        <w:jc w:val="both"/>
        <w:rPr>
          <w:rFonts w:ascii="Arial" w:hAnsi="Arial" w:cs="Arial"/>
        </w:rPr>
      </w:pPr>
    </w:p>
    <w:sectPr w:rsidR="00886996">
      <w:head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32A9" w14:textId="77777777" w:rsidR="002659E9" w:rsidRDefault="002659E9" w:rsidP="00FD3098">
      <w:r>
        <w:separator/>
      </w:r>
    </w:p>
  </w:endnote>
  <w:endnote w:type="continuationSeparator" w:id="0">
    <w:p w14:paraId="3598A697" w14:textId="77777777" w:rsidR="002659E9" w:rsidRDefault="002659E9" w:rsidP="00FD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DE48" w14:textId="77777777" w:rsidR="002659E9" w:rsidRDefault="002659E9" w:rsidP="00FD3098">
      <w:r>
        <w:separator/>
      </w:r>
    </w:p>
  </w:footnote>
  <w:footnote w:type="continuationSeparator" w:id="0">
    <w:p w14:paraId="2A30E273" w14:textId="77777777" w:rsidR="002659E9" w:rsidRDefault="002659E9" w:rsidP="00FD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6"/>
      <w:tblW w:w="0" w:type="auto"/>
      <w:tblLayout w:type="fixed"/>
      <w:tblLook w:val="0000" w:firstRow="0" w:lastRow="0" w:firstColumn="0" w:lastColumn="0" w:noHBand="0" w:noVBand="0"/>
    </w:tblPr>
    <w:tblGrid>
      <w:gridCol w:w="7513"/>
      <w:gridCol w:w="1601"/>
    </w:tblGrid>
    <w:tr w:rsidR="00447D06" w:rsidRPr="007E0987" w14:paraId="63822462" w14:textId="77777777" w:rsidTr="000D01DA"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0C4AD1E" w14:textId="77777777" w:rsidR="00447D06" w:rsidRPr="007E0987" w:rsidRDefault="00447D06" w:rsidP="00447D06">
          <w:pPr>
            <w:jc w:val="center"/>
            <w:rPr>
              <w:rFonts w:ascii="Arial" w:hAnsi="Arial" w:cs="Arial"/>
              <w:b/>
              <w:kern w:val="1"/>
              <w:sz w:val="20"/>
              <w:szCs w:val="20"/>
            </w:rPr>
          </w:pPr>
          <w:r w:rsidRPr="007E0987">
            <w:rPr>
              <w:rFonts w:ascii="Arial" w:hAnsi="Arial" w:cs="Arial"/>
              <w:b/>
              <w:kern w:val="1"/>
              <w:sz w:val="20"/>
              <w:szCs w:val="20"/>
            </w:rPr>
            <w:t>Wniosek o</w:t>
          </w:r>
          <w:r>
            <w:rPr>
              <w:rFonts w:ascii="Arial" w:hAnsi="Arial" w:cs="Arial"/>
              <w:b/>
              <w:sz w:val="20"/>
              <w:szCs w:val="20"/>
              <w:lang w:eastAsia="pl-PL"/>
            </w:rPr>
            <w:t xml:space="preserve"> </w:t>
          </w:r>
          <w:r w:rsidRPr="00D04E79">
            <w:rPr>
              <w:rFonts w:ascii="Arial" w:hAnsi="Arial" w:cs="Arial"/>
              <w:b/>
              <w:sz w:val="20"/>
              <w:szCs w:val="20"/>
            </w:rPr>
            <w:t xml:space="preserve">wydanie opinii dla dróg powiatowych na wykorzystanie dróg 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D04E79">
            <w:rPr>
              <w:rFonts w:ascii="Arial" w:hAnsi="Arial" w:cs="Arial"/>
              <w:b/>
              <w:sz w:val="20"/>
              <w:szCs w:val="20"/>
            </w:rPr>
            <w:t>w sposób szczególny</w:t>
          </w:r>
          <w:r w:rsidRPr="007E0987">
            <w:rPr>
              <w:rFonts w:ascii="Arial" w:hAnsi="Arial" w:cs="Arial"/>
              <w:b/>
              <w:kern w:val="1"/>
              <w:sz w:val="20"/>
              <w:szCs w:val="20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32400D" w14:textId="77777777" w:rsidR="00447D06" w:rsidRPr="00E726F3" w:rsidRDefault="00447D06" w:rsidP="00447D0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726F3"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>
            <w:rPr>
              <w:rFonts w:ascii="Arial" w:hAnsi="Arial" w:cs="Arial"/>
              <w:b/>
              <w:sz w:val="20"/>
              <w:szCs w:val="20"/>
            </w:rPr>
            <w:t>VIII</w:t>
          </w:r>
          <w:r w:rsidRPr="00E726F3">
            <w:rPr>
              <w:rFonts w:ascii="Arial" w:hAnsi="Arial" w:cs="Arial"/>
              <w:b/>
              <w:sz w:val="20"/>
              <w:szCs w:val="20"/>
            </w:rPr>
            <w:t>.</w:t>
          </w:r>
          <w:r>
            <w:rPr>
              <w:rFonts w:ascii="Arial" w:hAnsi="Arial" w:cs="Arial"/>
              <w:b/>
              <w:sz w:val="20"/>
              <w:szCs w:val="20"/>
            </w:rPr>
            <w:t>1</w:t>
          </w:r>
        </w:p>
        <w:p w14:paraId="36CFF8A2" w14:textId="77777777" w:rsidR="00447D06" w:rsidRPr="007E0987" w:rsidRDefault="00447D06" w:rsidP="00447D06">
          <w:pPr>
            <w:jc w:val="center"/>
            <w:rPr>
              <w:kern w:val="1"/>
            </w:rPr>
          </w:pPr>
          <w:r w:rsidRPr="00E726F3"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>
            <w:rPr>
              <w:rFonts w:ascii="Arial" w:hAnsi="Arial" w:cs="Arial"/>
              <w:b/>
              <w:sz w:val="20"/>
              <w:szCs w:val="20"/>
            </w:rPr>
            <w:t>1</w:t>
          </w:r>
          <w:r w:rsidRPr="00E726F3">
            <w:rPr>
              <w:rFonts w:ascii="Arial" w:hAnsi="Arial" w:cs="Arial"/>
              <w:b/>
              <w:sz w:val="20"/>
              <w:szCs w:val="20"/>
            </w:rPr>
            <w:t>/</w:t>
          </w:r>
          <w:r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68A13861" w14:textId="77777777" w:rsidR="00447D06" w:rsidRDefault="00447D06" w:rsidP="008F5F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6"/>
      <w:tblW w:w="0" w:type="auto"/>
      <w:tblLayout w:type="fixed"/>
      <w:tblLook w:val="0000" w:firstRow="0" w:lastRow="0" w:firstColumn="0" w:lastColumn="0" w:noHBand="0" w:noVBand="0"/>
    </w:tblPr>
    <w:tblGrid>
      <w:gridCol w:w="7513"/>
      <w:gridCol w:w="1601"/>
    </w:tblGrid>
    <w:tr w:rsidR="00447D06" w:rsidRPr="007E0987" w14:paraId="7242DC2B" w14:textId="77777777" w:rsidTr="000D01DA"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601B59C" w14:textId="77777777" w:rsidR="00447D06" w:rsidRPr="007E0987" w:rsidRDefault="00447D06" w:rsidP="00447D06">
          <w:pPr>
            <w:jc w:val="center"/>
            <w:rPr>
              <w:rFonts w:ascii="Arial" w:hAnsi="Arial" w:cs="Arial"/>
              <w:b/>
              <w:kern w:val="1"/>
              <w:sz w:val="20"/>
              <w:szCs w:val="20"/>
            </w:rPr>
          </w:pPr>
          <w:r w:rsidRPr="007E0987">
            <w:rPr>
              <w:rFonts w:ascii="Arial" w:hAnsi="Arial" w:cs="Arial"/>
              <w:b/>
              <w:kern w:val="1"/>
              <w:sz w:val="20"/>
              <w:szCs w:val="20"/>
            </w:rPr>
            <w:t>Wniosek o</w:t>
          </w:r>
          <w:r>
            <w:rPr>
              <w:rFonts w:ascii="Arial" w:hAnsi="Arial" w:cs="Arial"/>
              <w:b/>
              <w:sz w:val="20"/>
              <w:szCs w:val="20"/>
              <w:lang w:eastAsia="pl-PL"/>
            </w:rPr>
            <w:t xml:space="preserve"> </w:t>
          </w:r>
          <w:r w:rsidRPr="00D04E79">
            <w:rPr>
              <w:rFonts w:ascii="Arial" w:hAnsi="Arial" w:cs="Arial"/>
              <w:b/>
              <w:sz w:val="20"/>
              <w:szCs w:val="20"/>
            </w:rPr>
            <w:t xml:space="preserve">wydanie opinii dla dróg powiatowych na wykorzystanie dróg 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D04E79">
            <w:rPr>
              <w:rFonts w:ascii="Arial" w:hAnsi="Arial" w:cs="Arial"/>
              <w:b/>
              <w:sz w:val="20"/>
              <w:szCs w:val="20"/>
            </w:rPr>
            <w:t>w sposób szczególny</w:t>
          </w:r>
          <w:r w:rsidRPr="007E0987">
            <w:rPr>
              <w:rFonts w:ascii="Arial" w:hAnsi="Arial" w:cs="Arial"/>
              <w:b/>
              <w:kern w:val="1"/>
              <w:sz w:val="20"/>
              <w:szCs w:val="20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A0C305" w14:textId="77777777" w:rsidR="00447D06" w:rsidRPr="00E726F3" w:rsidRDefault="00447D06" w:rsidP="00447D0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726F3"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>
            <w:rPr>
              <w:rFonts w:ascii="Arial" w:hAnsi="Arial" w:cs="Arial"/>
              <w:b/>
              <w:sz w:val="20"/>
              <w:szCs w:val="20"/>
            </w:rPr>
            <w:t>VIII</w:t>
          </w:r>
          <w:r w:rsidRPr="00E726F3">
            <w:rPr>
              <w:rFonts w:ascii="Arial" w:hAnsi="Arial" w:cs="Arial"/>
              <w:b/>
              <w:sz w:val="20"/>
              <w:szCs w:val="20"/>
            </w:rPr>
            <w:t>.</w:t>
          </w:r>
          <w:r>
            <w:rPr>
              <w:rFonts w:ascii="Arial" w:hAnsi="Arial" w:cs="Arial"/>
              <w:b/>
              <w:sz w:val="20"/>
              <w:szCs w:val="20"/>
            </w:rPr>
            <w:t>1</w:t>
          </w:r>
        </w:p>
        <w:p w14:paraId="546643C6" w14:textId="1DA2016A" w:rsidR="00447D06" w:rsidRPr="007E0987" w:rsidRDefault="00447D06" w:rsidP="00447D06">
          <w:pPr>
            <w:jc w:val="center"/>
            <w:rPr>
              <w:kern w:val="1"/>
            </w:rPr>
          </w:pPr>
          <w:r w:rsidRPr="00E726F3"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>
            <w:rPr>
              <w:rFonts w:ascii="Arial" w:hAnsi="Arial" w:cs="Arial"/>
              <w:b/>
              <w:sz w:val="20"/>
              <w:szCs w:val="20"/>
            </w:rPr>
            <w:t>2</w:t>
          </w:r>
          <w:r w:rsidRPr="00E726F3">
            <w:rPr>
              <w:rFonts w:ascii="Arial" w:hAnsi="Arial" w:cs="Arial"/>
              <w:b/>
              <w:sz w:val="20"/>
              <w:szCs w:val="20"/>
            </w:rPr>
            <w:t>/</w:t>
          </w:r>
          <w:r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0424BA35" w14:textId="6B1D044A" w:rsidR="00886996" w:rsidRPr="00447D06" w:rsidRDefault="00886996" w:rsidP="00447D06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447D06" w14:paraId="652C9FC8" w14:textId="77777777" w:rsidTr="0019446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306D5DF" w14:textId="433DB2A1" w:rsidR="00447D06" w:rsidRDefault="00447D06" w:rsidP="00447D0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E0987">
            <w:rPr>
              <w:rFonts w:ascii="Arial" w:hAnsi="Arial" w:cs="Arial"/>
              <w:b/>
              <w:kern w:val="1"/>
              <w:sz w:val="20"/>
              <w:szCs w:val="20"/>
            </w:rPr>
            <w:t>Wniosek o</w:t>
          </w:r>
          <w:r>
            <w:rPr>
              <w:rFonts w:ascii="Arial" w:hAnsi="Arial" w:cs="Arial"/>
              <w:b/>
              <w:sz w:val="20"/>
              <w:szCs w:val="20"/>
              <w:lang w:eastAsia="pl-PL"/>
            </w:rPr>
            <w:t xml:space="preserve"> </w:t>
          </w:r>
          <w:r w:rsidRPr="00D04E79">
            <w:rPr>
              <w:rFonts w:ascii="Arial" w:hAnsi="Arial" w:cs="Arial"/>
              <w:b/>
              <w:sz w:val="20"/>
              <w:szCs w:val="20"/>
            </w:rPr>
            <w:t xml:space="preserve">wydanie opinii dla dróg powiatowych na wykorzystanie dróg 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D04E79">
            <w:rPr>
              <w:rFonts w:ascii="Arial" w:hAnsi="Arial" w:cs="Arial"/>
              <w:b/>
              <w:sz w:val="20"/>
              <w:szCs w:val="20"/>
            </w:rPr>
            <w:t>w sposób szczególny</w:t>
          </w:r>
          <w:r w:rsidRPr="007E0987">
            <w:rPr>
              <w:rFonts w:ascii="Arial" w:hAnsi="Arial" w:cs="Arial"/>
              <w:b/>
              <w:kern w:val="1"/>
              <w:sz w:val="20"/>
              <w:szCs w:val="20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823315" w14:textId="77777777" w:rsidR="00447D06" w:rsidRPr="00E726F3" w:rsidRDefault="00447D06" w:rsidP="00447D0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726F3"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>
            <w:rPr>
              <w:rFonts w:ascii="Arial" w:hAnsi="Arial" w:cs="Arial"/>
              <w:b/>
              <w:sz w:val="20"/>
              <w:szCs w:val="20"/>
            </w:rPr>
            <w:t>VIII</w:t>
          </w:r>
          <w:r w:rsidRPr="00E726F3">
            <w:rPr>
              <w:rFonts w:ascii="Arial" w:hAnsi="Arial" w:cs="Arial"/>
              <w:b/>
              <w:sz w:val="20"/>
              <w:szCs w:val="20"/>
            </w:rPr>
            <w:t>.</w:t>
          </w:r>
          <w:r>
            <w:rPr>
              <w:rFonts w:ascii="Arial" w:hAnsi="Arial" w:cs="Arial"/>
              <w:b/>
              <w:sz w:val="20"/>
              <w:szCs w:val="20"/>
            </w:rPr>
            <w:t>1</w:t>
          </w:r>
        </w:p>
        <w:p w14:paraId="5ECC7836" w14:textId="0680ED8E" w:rsidR="00447D06" w:rsidRDefault="00447D06" w:rsidP="00447D0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726F3"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>
            <w:rPr>
              <w:rFonts w:ascii="Arial" w:hAnsi="Arial" w:cs="Arial"/>
              <w:b/>
              <w:sz w:val="20"/>
              <w:szCs w:val="20"/>
            </w:rPr>
            <w:t>3</w:t>
          </w:r>
          <w:r w:rsidRPr="00E726F3">
            <w:rPr>
              <w:rFonts w:ascii="Arial" w:hAnsi="Arial" w:cs="Arial"/>
              <w:b/>
              <w:sz w:val="20"/>
              <w:szCs w:val="20"/>
            </w:rPr>
            <w:t>/</w:t>
          </w:r>
          <w:r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7BFAB8A2" w14:textId="77777777" w:rsidR="0044314B" w:rsidRDefault="0044314B" w:rsidP="004B729E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</w:p>
  <w:p w14:paraId="5C8A1E27" w14:textId="77777777" w:rsidR="0044314B" w:rsidRDefault="0044314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6"/>
      <w:tblW w:w="0" w:type="auto"/>
      <w:tblLayout w:type="fixed"/>
      <w:tblLook w:val="0000" w:firstRow="0" w:lastRow="0" w:firstColumn="0" w:lastColumn="0" w:noHBand="0" w:noVBand="0"/>
    </w:tblPr>
    <w:tblGrid>
      <w:gridCol w:w="7513"/>
      <w:gridCol w:w="1601"/>
    </w:tblGrid>
    <w:tr w:rsidR="00447D06" w:rsidRPr="007E0987" w14:paraId="501C792F" w14:textId="77777777" w:rsidTr="000D01DA"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4EC9D5A" w14:textId="77777777" w:rsidR="00447D06" w:rsidRPr="007E0987" w:rsidRDefault="00447D06" w:rsidP="00447D06">
          <w:pPr>
            <w:jc w:val="center"/>
            <w:rPr>
              <w:rFonts w:ascii="Arial" w:hAnsi="Arial" w:cs="Arial"/>
              <w:b/>
              <w:kern w:val="1"/>
              <w:sz w:val="20"/>
              <w:szCs w:val="20"/>
            </w:rPr>
          </w:pPr>
          <w:r w:rsidRPr="007E0987">
            <w:rPr>
              <w:rFonts w:ascii="Arial" w:hAnsi="Arial" w:cs="Arial"/>
              <w:b/>
              <w:kern w:val="1"/>
              <w:sz w:val="20"/>
              <w:szCs w:val="20"/>
            </w:rPr>
            <w:t>Wniosek o</w:t>
          </w:r>
          <w:r>
            <w:rPr>
              <w:rFonts w:ascii="Arial" w:hAnsi="Arial" w:cs="Arial"/>
              <w:b/>
              <w:sz w:val="20"/>
              <w:szCs w:val="20"/>
              <w:lang w:eastAsia="pl-PL"/>
            </w:rPr>
            <w:t xml:space="preserve"> </w:t>
          </w:r>
          <w:r w:rsidRPr="00D04E79">
            <w:rPr>
              <w:rFonts w:ascii="Arial" w:hAnsi="Arial" w:cs="Arial"/>
              <w:b/>
              <w:sz w:val="20"/>
              <w:szCs w:val="20"/>
            </w:rPr>
            <w:t xml:space="preserve">wydanie opinii dla dróg powiatowych na wykorzystanie dróg 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D04E79">
            <w:rPr>
              <w:rFonts w:ascii="Arial" w:hAnsi="Arial" w:cs="Arial"/>
              <w:b/>
              <w:sz w:val="20"/>
              <w:szCs w:val="20"/>
            </w:rPr>
            <w:t>w sposób szczególny</w:t>
          </w:r>
          <w:r w:rsidRPr="007E0987">
            <w:rPr>
              <w:rFonts w:ascii="Arial" w:hAnsi="Arial" w:cs="Arial"/>
              <w:b/>
              <w:kern w:val="1"/>
              <w:sz w:val="20"/>
              <w:szCs w:val="20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5D5AF6" w14:textId="77777777" w:rsidR="00447D06" w:rsidRPr="00E726F3" w:rsidRDefault="00447D06" w:rsidP="00447D0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726F3"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>
            <w:rPr>
              <w:rFonts w:ascii="Arial" w:hAnsi="Arial" w:cs="Arial"/>
              <w:b/>
              <w:sz w:val="20"/>
              <w:szCs w:val="20"/>
            </w:rPr>
            <w:t>VIII</w:t>
          </w:r>
          <w:r w:rsidRPr="00E726F3">
            <w:rPr>
              <w:rFonts w:ascii="Arial" w:hAnsi="Arial" w:cs="Arial"/>
              <w:b/>
              <w:sz w:val="20"/>
              <w:szCs w:val="20"/>
            </w:rPr>
            <w:t>.</w:t>
          </w:r>
          <w:r>
            <w:rPr>
              <w:rFonts w:ascii="Arial" w:hAnsi="Arial" w:cs="Arial"/>
              <w:b/>
              <w:sz w:val="20"/>
              <w:szCs w:val="20"/>
            </w:rPr>
            <w:t>1</w:t>
          </w:r>
        </w:p>
        <w:p w14:paraId="3C778455" w14:textId="1FA2D290" w:rsidR="00447D06" w:rsidRPr="007E0987" w:rsidRDefault="00447D06" w:rsidP="00447D06">
          <w:pPr>
            <w:jc w:val="center"/>
            <w:rPr>
              <w:kern w:val="1"/>
            </w:rPr>
          </w:pPr>
          <w:r w:rsidRPr="00E726F3"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>
            <w:rPr>
              <w:rFonts w:ascii="Arial" w:hAnsi="Arial" w:cs="Arial"/>
              <w:b/>
              <w:sz w:val="20"/>
              <w:szCs w:val="20"/>
            </w:rPr>
            <w:t>4</w:t>
          </w:r>
          <w:r w:rsidRPr="00E726F3">
            <w:rPr>
              <w:rFonts w:ascii="Arial" w:hAnsi="Arial" w:cs="Arial"/>
              <w:b/>
              <w:sz w:val="20"/>
              <w:szCs w:val="20"/>
            </w:rPr>
            <w:t>/</w:t>
          </w:r>
          <w:r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3E4AC63A" w14:textId="77777777" w:rsidR="00FD3098" w:rsidRPr="00886996" w:rsidRDefault="00FD3098" w:rsidP="008869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120" w:hanging="360"/>
      </w:pPr>
      <w:rPr>
        <w:rFonts w:ascii="Arial" w:eastAsia="Times New Roman" w:hAnsi="Arial" w:cs="Arial"/>
        <w:i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3" w15:restartNumberingAfterBreak="0">
    <w:nsid w:val="03BB50FC"/>
    <w:multiLevelType w:val="hybridMultilevel"/>
    <w:tmpl w:val="37CABF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DD236B"/>
    <w:multiLevelType w:val="hybridMultilevel"/>
    <w:tmpl w:val="D60C082C"/>
    <w:lvl w:ilvl="0" w:tplc="E696AF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9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BD1D12"/>
    <w:multiLevelType w:val="hybridMultilevel"/>
    <w:tmpl w:val="7960D850"/>
    <w:lvl w:ilvl="0" w:tplc="8AD48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370762012">
    <w:abstractNumId w:val="0"/>
  </w:num>
  <w:num w:numId="2" w16cid:durableId="1146163369">
    <w:abstractNumId w:val="1"/>
  </w:num>
  <w:num w:numId="3" w16cid:durableId="265576836">
    <w:abstractNumId w:val="2"/>
  </w:num>
  <w:num w:numId="4" w16cid:durableId="1326011946">
    <w:abstractNumId w:val="12"/>
  </w:num>
  <w:num w:numId="5" w16cid:durableId="1286740428">
    <w:abstractNumId w:val="4"/>
  </w:num>
  <w:num w:numId="6" w16cid:durableId="1424717709">
    <w:abstractNumId w:val="10"/>
  </w:num>
  <w:num w:numId="7" w16cid:durableId="508568109">
    <w:abstractNumId w:val="15"/>
  </w:num>
  <w:num w:numId="8" w16cid:durableId="1034885844">
    <w:abstractNumId w:val="8"/>
  </w:num>
  <w:num w:numId="9" w16cid:durableId="5185922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7971695">
    <w:abstractNumId w:val="6"/>
  </w:num>
  <w:num w:numId="11" w16cid:durableId="1501920331">
    <w:abstractNumId w:val="9"/>
  </w:num>
  <w:num w:numId="12" w16cid:durableId="785199919">
    <w:abstractNumId w:val="14"/>
  </w:num>
  <w:num w:numId="13" w16cid:durableId="68501343">
    <w:abstractNumId w:val="7"/>
  </w:num>
  <w:num w:numId="14" w16cid:durableId="1124150737">
    <w:abstractNumId w:val="5"/>
  </w:num>
  <w:num w:numId="15" w16cid:durableId="2138259698">
    <w:abstractNumId w:val="11"/>
  </w:num>
  <w:num w:numId="16" w16cid:durableId="1995838561">
    <w:abstractNumId w:val="3"/>
  </w:num>
  <w:num w:numId="17" w16cid:durableId="78928273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F"/>
    <w:rsid w:val="00037271"/>
    <w:rsid w:val="00072D4A"/>
    <w:rsid w:val="00074B3B"/>
    <w:rsid w:val="000A6995"/>
    <w:rsid w:val="001C4AE1"/>
    <w:rsid w:val="002659E9"/>
    <w:rsid w:val="00286AE2"/>
    <w:rsid w:val="00334037"/>
    <w:rsid w:val="003D0D11"/>
    <w:rsid w:val="00401AF2"/>
    <w:rsid w:val="0044314B"/>
    <w:rsid w:val="00447D06"/>
    <w:rsid w:val="005E4AFF"/>
    <w:rsid w:val="006B4EDB"/>
    <w:rsid w:val="00792A5C"/>
    <w:rsid w:val="007B2EE9"/>
    <w:rsid w:val="00886996"/>
    <w:rsid w:val="00934FDB"/>
    <w:rsid w:val="0098644B"/>
    <w:rsid w:val="009C070C"/>
    <w:rsid w:val="00A31E5F"/>
    <w:rsid w:val="00B4037E"/>
    <w:rsid w:val="00B83BAF"/>
    <w:rsid w:val="00C67BD5"/>
    <w:rsid w:val="00D26947"/>
    <w:rsid w:val="00DD48F2"/>
    <w:rsid w:val="00E7314C"/>
    <w:rsid w:val="00EC6987"/>
    <w:rsid w:val="00F84BFB"/>
    <w:rsid w:val="00F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3ED8C8"/>
  <w15:chartTrackingRefBased/>
  <w15:docId w15:val="{063960B5-98E2-4C65-B356-F76CBD92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  <w:i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D30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098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D3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098"/>
    <w:rPr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447D06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4</cp:revision>
  <cp:lastPrinted>1899-12-31T23:00:00Z</cp:lastPrinted>
  <dcterms:created xsi:type="dcterms:W3CDTF">2026-01-13T12:32:00Z</dcterms:created>
  <dcterms:modified xsi:type="dcterms:W3CDTF">2026-01-21T14:26:00Z</dcterms:modified>
</cp:coreProperties>
</file>